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13803" w14:textId="77777777" w:rsidR="00A23B3E" w:rsidRDefault="00A23B3E" w:rsidP="00BB116C">
      <w:pPr>
        <w:pStyle w:val="Titolo1"/>
        <w:jc w:val="center"/>
        <w:rPr>
          <w:sz w:val="20"/>
          <w:szCs w:val="20"/>
        </w:rPr>
      </w:pPr>
      <w:r>
        <w:t>Allegato</w:t>
      </w:r>
      <w:r w:rsidR="00CA6F05">
        <w:t xml:space="preserve"> 1</w:t>
      </w:r>
    </w:p>
    <w:p w14:paraId="1E6E9D5D" w14:textId="77777777" w:rsidR="00A23B3E" w:rsidRDefault="00A23B3E">
      <w:pPr>
        <w:spacing w:before="0" w:after="0"/>
        <w:rPr>
          <w:sz w:val="20"/>
          <w:szCs w:val="20"/>
        </w:rPr>
      </w:pPr>
    </w:p>
    <w:p w14:paraId="1497BD33" w14:textId="77777777" w:rsidR="00A23B3E" w:rsidRDefault="00A23B3E">
      <w:pPr>
        <w:pStyle w:val="Annexetitre"/>
        <w:spacing w:before="0" w:after="0"/>
        <w:jc w:val="both"/>
        <w:rPr>
          <w:caps/>
          <w:sz w:val="16"/>
          <w:szCs w:val="16"/>
          <w:u w:val="none"/>
        </w:rPr>
      </w:pPr>
    </w:p>
    <w:p w14:paraId="1C41FAC9" w14:textId="77777777" w:rsidR="00A23B3E" w:rsidRDefault="00A23B3E" w:rsidP="00A30CBB">
      <w:pPr>
        <w:pStyle w:val="Annexetitre"/>
        <w:spacing w:before="0" w:after="0"/>
      </w:pPr>
      <w:r>
        <w:rPr>
          <w:caps/>
          <w:sz w:val="16"/>
          <w:szCs w:val="16"/>
          <w:u w:val="none"/>
        </w:rPr>
        <w:t>Modello di formulario peril documento di gara unico europeo (DGUE)</w:t>
      </w:r>
    </w:p>
    <w:p w14:paraId="2A3EBFC5" w14:textId="77777777" w:rsidR="00A23B3E" w:rsidRDefault="00A23B3E" w:rsidP="00FB3543">
      <w:pPr>
        <w:spacing w:before="0" w:after="0"/>
      </w:pPr>
    </w:p>
    <w:p w14:paraId="444FBEBC"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425507CA" w14:textId="77777777" w:rsidR="00A23B3E" w:rsidRDefault="00A23B3E">
      <w:pPr>
        <w:spacing w:before="0" w:after="0"/>
      </w:pPr>
    </w:p>
    <w:p w14:paraId="5318B3E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5B9EDB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8E0A48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F65796">
        <w:rPr>
          <w:rFonts w:ascii="Arial" w:hAnsi="Arial" w:cs="Arial"/>
          <w:b/>
          <w:sz w:val="15"/>
          <w:szCs w:val="15"/>
          <w:lang w:val="pt-PT"/>
        </w:rPr>
        <w:t xml:space="preserve">GU UE S </w:t>
      </w:r>
      <w:proofErr w:type="gramStart"/>
      <w:r w:rsidRPr="00F65796">
        <w:rPr>
          <w:rFonts w:ascii="Arial" w:hAnsi="Arial" w:cs="Arial"/>
          <w:b/>
          <w:sz w:val="15"/>
          <w:szCs w:val="15"/>
          <w:lang w:val="pt-PT"/>
        </w:rPr>
        <w:t>numero</w:t>
      </w:r>
      <w:proofErr w:type="gramEnd"/>
      <w:r w:rsidRPr="00F65796">
        <w:rPr>
          <w:rFonts w:ascii="Arial" w:hAnsi="Arial" w:cs="Arial"/>
          <w:b/>
          <w:sz w:val="15"/>
          <w:szCs w:val="15"/>
          <w:lang w:val="pt-PT"/>
        </w:rPr>
        <w:t xml:space="preserve"> [], data [], </w:t>
      </w:r>
      <w:proofErr w:type="spellStart"/>
      <w:r w:rsidRPr="00F65796">
        <w:rPr>
          <w:rFonts w:ascii="Arial" w:hAnsi="Arial" w:cs="Arial"/>
          <w:b/>
          <w:sz w:val="15"/>
          <w:szCs w:val="15"/>
          <w:lang w:val="pt-PT"/>
        </w:rPr>
        <w:t>pag</w:t>
      </w:r>
      <w:proofErr w:type="spellEnd"/>
      <w:r w:rsidRPr="00F65796">
        <w:rPr>
          <w:rFonts w:ascii="Arial" w:hAnsi="Arial" w:cs="Arial"/>
          <w:b/>
          <w:sz w:val="15"/>
          <w:szCs w:val="15"/>
          <w:lang w:val="pt-PT"/>
        </w:rPr>
        <w:t xml:space="preserve">. </w:t>
      </w:r>
      <w:r>
        <w:rPr>
          <w:rFonts w:ascii="Arial" w:hAnsi="Arial" w:cs="Arial"/>
          <w:b/>
          <w:sz w:val="15"/>
          <w:szCs w:val="15"/>
        </w:rPr>
        <w:t xml:space="preserve">[], </w:t>
      </w:r>
    </w:p>
    <w:p w14:paraId="5D14810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76A67CA6"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C08D2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297AD62F" w14:textId="77777777" w:rsidR="00FB3543" w:rsidRDefault="00FB3543" w:rsidP="00FB3543">
      <w:pPr>
        <w:pStyle w:val="SectionTitle"/>
        <w:spacing w:before="0" w:after="0"/>
        <w:jc w:val="both"/>
        <w:rPr>
          <w:rFonts w:ascii="Arial" w:hAnsi="Arial" w:cs="Arial"/>
          <w:b w:val="0"/>
          <w:caps/>
          <w:sz w:val="16"/>
          <w:szCs w:val="16"/>
        </w:rPr>
      </w:pPr>
    </w:p>
    <w:p w14:paraId="68779CEB"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4FCBC706"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C892838"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9F2159"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CF29F4" w14:textId="77777777" w:rsidR="00A23B3E" w:rsidRDefault="00A23B3E">
            <w:r>
              <w:rPr>
                <w:rFonts w:ascii="Arial" w:hAnsi="Arial" w:cs="Arial"/>
                <w:b/>
                <w:sz w:val="14"/>
                <w:szCs w:val="14"/>
              </w:rPr>
              <w:t>Risposta:</w:t>
            </w:r>
          </w:p>
        </w:tc>
      </w:tr>
      <w:tr w:rsidR="00A23B3E" w14:paraId="3C6854C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D8B71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38F604BE"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20B6D4" w14:textId="77777777" w:rsidR="00A23B3E" w:rsidRPr="003A443E" w:rsidRDefault="00760CDF">
            <w:pPr>
              <w:rPr>
                <w:rFonts w:ascii="Arial" w:hAnsi="Arial" w:cs="Arial"/>
                <w:color w:val="000000"/>
                <w:sz w:val="14"/>
                <w:szCs w:val="14"/>
              </w:rPr>
            </w:pPr>
            <w:r>
              <w:rPr>
                <w:rFonts w:ascii="Arial" w:hAnsi="Arial" w:cs="Arial"/>
                <w:color w:val="000000"/>
                <w:sz w:val="14"/>
                <w:szCs w:val="14"/>
              </w:rPr>
              <w:t xml:space="preserve">COMUNE DI </w:t>
            </w:r>
            <w:r w:rsidR="00A52609">
              <w:rPr>
                <w:rFonts w:ascii="Arial" w:hAnsi="Arial" w:cs="Arial"/>
                <w:color w:val="000000"/>
                <w:sz w:val="14"/>
                <w:szCs w:val="14"/>
              </w:rPr>
              <w:t>OLMEDO</w:t>
            </w:r>
            <w:r>
              <w:rPr>
                <w:rFonts w:ascii="Arial" w:hAnsi="Arial" w:cs="Arial"/>
                <w:color w:val="000000"/>
                <w:sz w:val="14"/>
                <w:szCs w:val="14"/>
              </w:rPr>
              <w:t xml:space="preserve"> – UFFICIO TECNICO COMUNALE</w:t>
            </w:r>
          </w:p>
          <w:p w14:paraId="6F12B9A1" w14:textId="77777777" w:rsidR="00A23B3E" w:rsidRPr="003A443E" w:rsidRDefault="00A52609">
            <w:pPr>
              <w:rPr>
                <w:color w:val="000000"/>
              </w:rPr>
            </w:pPr>
            <w:r>
              <w:rPr>
                <w:rFonts w:ascii="Arial" w:hAnsi="Arial" w:cs="Arial"/>
                <w:color w:val="000000"/>
                <w:sz w:val="14"/>
                <w:szCs w:val="14"/>
              </w:rPr>
              <w:t>80002420901</w:t>
            </w:r>
          </w:p>
        </w:tc>
      </w:tr>
      <w:tr w:rsidR="00A23B3E" w14:paraId="3ABED784"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9BA9A"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C86B08" w14:textId="77777777" w:rsidR="00A23B3E" w:rsidRDefault="00A23B3E">
            <w:r>
              <w:rPr>
                <w:rFonts w:ascii="Arial" w:hAnsi="Arial" w:cs="Arial"/>
                <w:b/>
                <w:sz w:val="14"/>
                <w:szCs w:val="14"/>
              </w:rPr>
              <w:t>Risposta:</w:t>
            </w:r>
          </w:p>
        </w:tc>
      </w:tr>
      <w:tr w:rsidR="00A23B3E" w14:paraId="6C057795"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5EB2FA"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04FA5C" w14:textId="13B46F47" w:rsidR="00A23B3E" w:rsidRDefault="00760CDF" w:rsidP="00A52609">
            <w:pPr>
              <w:jc w:val="both"/>
            </w:pPr>
            <w:r>
              <w:rPr>
                <w:rFonts w:ascii="Arial" w:hAnsi="Arial" w:cs="Arial"/>
                <w:sz w:val="14"/>
                <w:szCs w:val="14"/>
              </w:rPr>
              <w:t xml:space="preserve">PROCEDURA APERTA TELEMATICA PER L’APPALTO DEGLI </w:t>
            </w:r>
            <w:r w:rsidR="00F16EA9" w:rsidRPr="00760CDF">
              <w:rPr>
                <w:rFonts w:ascii="Arial" w:hAnsi="Arial" w:cs="Arial"/>
                <w:sz w:val="14"/>
                <w:szCs w:val="14"/>
              </w:rPr>
              <w:t xml:space="preserve">INTERVENTI </w:t>
            </w:r>
            <w:r w:rsidR="00F16EA9" w:rsidRPr="00F12301">
              <w:rPr>
                <w:rFonts w:ascii="Arial" w:hAnsi="Arial" w:cs="Arial"/>
                <w:sz w:val="14"/>
                <w:szCs w:val="14"/>
              </w:rPr>
              <w:t>DI MITIGAZIONE DEL RISCHIO IDROGEOLOGICO IN AREE PERIMETRATE DAL PAI RI3 E RI4</w:t>
            </w:r>
          </w:p>
        </w:tc>
      </w:tr>
      <w:tr w:rsidR="00A23B3E" w14:paraId="665E741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C9790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33E82A" w14:textId="77777777" w:rsidR="00A23B3E" w:rsidRDefault="00A23B3E">
            <w:r>
              <w:rPr>
                <w:rFonts w:ascii="Arial" w:hAnsi="Arial" w:cs="Arial"/>
                <w:sz w:val="14"/>
                <w:szCs w:val="14"/>
              </w:rPr>
              <w:t>[   ]</w:t>
            </w:r>
          </w:p>
        </w:tc>
      </w:tr>
      <w:tr w:rsidR="00A23B3E" w14:paraId="358BA94E"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77DB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5EBF225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659507F2"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BE49C8" w14:textId="77777777" w:rsidR="00F12301" w:rsidRDefault="00F12301" w:rsidP="00CA6F05">
            <w:pPr>
              <w:rPr>
                <w:rFonts w:ascii="Arial" w:hAnsi="Arial" w:cs="Arial"/>
                <w:color w:val="000000"/>
                <w:sz w:val="14"/>
                <w:szCs w:val="14"/>
                <w:lang w:val="en-US"/>
              </w:rPr>
            </w:pPr>
            <w:r w:rsidRPr="00F12301">
              <w:rPr>
                <w:rFonts w:ascii="Arial" w:hAnsi="Arial" w:cs="Arial"/>
                <w:color w:val="000000"/>
                <w:sz w:val="14"/>
                <w:szCs w:val="14"/>
                <w:lang w:val="en-US"/>
              </w:rPr>
              <w:t>8547396E4D</w:t>
            </w:r>
            <w:r w:rsidRPr="00A52609">
              <w:rPr>
                <w:rFonts w:ascii="Arial" w:hAnsi="Arial" w:cs="Arial"/>
                <w:color w:val="000000"/>
                <w:sz w:val="14"/>
                <w:szCs w:val="14"/>
                <w:lang w:val="en-US"/>
              </w:rPr>
              <w:t xml:space="preserve"> </w:t>
            </w:r>
          </w:p>
          <w:p w14:paraId="1B8A1761" w14:textId="77777777" w:rsidR="00F12301" w:rsidRDefault="00F12301" w:rsidP="00CA6F05">
            <w:pPr>
              <w:rPr>
                <w:rFonts w:ascii="Arial" w:hAnsi="Arial" w:cs="Arial"/>
                <w:b/>
                <w:color w:val="FF0000"/>
                <w:sz w:val="22"/>
                <w:lang w:val="pt-PT"/>
              </w:rPr>
            </w:pPr>
            <w:r w:rsidRPr="00F12301">
              <w:rPr>
                <w:rFonts w:ascii="Arial" w:hAnsi="Arial" w:cs="Arial"/>
                <w:color w:val="000000"/>
                <w:sz w:val="14"/>
                <w:szCs w:val="14"/>
                <w:lang w:val="en-US"/>
              </w:rPr>
              <w:t xml:space="preserve">C15E15000000002 </w:t>
            </w:r>
            <w:r w:rsidRPr="003B6F69">
              <w:rPr>
                <w:rFonts w:ascii="Arial" w:hAnsi="Arial" w:cs="Arial"/>
                <w:b/>
                <w:color w:val="FF0000"/>
                <w:sz w:val="22"/>
                <w:lang w:val="pt-PT"/>
              </w:rPr>
              <w:t xml:space="preserve">  </w:t>
            </w:r>
          </w:p>
          <w:p w14:paraId="3436CE0D" w14:textId="1761BC86" w:rsidR="00A23B3E" w:rsidRPr="00CA6F05" w:rsidRDefault="00A23B3E" w:rsidP="00CA6F05">
            <w:pPr>
              <w:rPr>
                <w:rFonts w:ascii="Arial" w:hAnsi="Arial" w:cs="Arial"/>
                <w:color w:val="000000"/>
                <w:sz w:val="14"/>
                <w:szCs w:val="14"/>
                <w:lang w:val="en-US"/>
              </w:rPr>
            </w:pPr>
            <w:r w:rsidRPr="003A443E">
              <w:rPr>
                <w:rFonts w:ascii="Arial" w:hAnsi="Arial" w:cs="Arial"/>
                <w:color w:val="000000"/>
                <w:sz w:val="14"/>
                <w:szCs w:val="14"/>
              </w:rPr>
              <w:t xml:space="preserve">[  ] </w:t>
            </w:r>
          </w:p>
        </w:tc>
      </w:tr>
    </w:tbl>
    <w:p w14:paraId="49EAF45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5ACBA18"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5E6C1AA9"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5"/>
        <w:gridCol w:w="3540"/>
      </w:tblGrid>
      <w:tr w:rsidR="00A23B3E" w14:paraId="54A6763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47AD78"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D6B9E5" w14:textId="77777777" w:rsidR="00A23B3E" w:rsidRDefault="00A23B3E">
            <w:pPr>
              <w:pStyle w:val="Text1"/>
              <w:ind w:left="0"/>
            </w:pPr>
            <w:r>
              <w:rPr>
                <w:rFonts w:ascii="Arial" w:hAnsi="Arial" w:cs="Arial"/>
                <w:b/>
                <w:sz w:val="14"/>
                <w:szCs w:val="14"/>
              </w:rPr>
              <w:t>Risposta:</w:t>
            </w:r>
          </w:p>
        </w:tc>
      </w:tr>
      <w:tr w:rsidR="00A23B3E" w14:paraId="3D8E81A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11BE60"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C12AA9" w14:textId="77777777" w:rsidR="00A23B3E" w:rsidRDefault="00A23B3E">
            <w:pPr>
              <w:pStyle w:val="Text1"/>
              <w:ind w:left="0"/>
            </w:pPr>
            <w:r>
              <w:rPr>
                <w:rFonts w:ascii="Arial" w:hAnsi="Arial" w:cs="Arial"/>
                <w:sz w:val="14"/>
                <w:szCs w:val="14"/>
              </w:rPr>
              <w:t>[   ]</w:t>
            </w:r>
          </w:p>
        </w:tc>
      </w:tr>
      <w:tr w:rsidR="00A23B3E" w14:paraId="639901C6"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1142BB"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439CFF4"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EBC38B" w14:textId="77777777" w:rsidR="00A23B3E" w:rsidRDefault="00A23B3E">
            <w:pPr>
              <w:pStyle w:val="Text1"/>
              <w:ind w:left="0"/>
              <w:rPr>
                <w:rFonts w:ascii="Arial" w:hAnsi="Arial" w:cs="Arial"/>
                <w:sz w:val="14"/>
                <w:szCs w:val="14"/>
              </w:rPr>
            </w:pPr>
            <w:r>
              <w:rPr>
                <w:rFonts w:ascii="Arial" w:hAnsi="Arial" w:cs="Arial"/>
                <w:sz w:val="14"/>
                <w:szCs w:val="14"/>
              </w:rPr>
              <w:t>[   ]</w:t>
            </w:r>
          </w:p>
          <w:p w14:paraId="37B987BC" w14:textId="77777777" w:rsidR="00A23B3E" w:rsidRDefault="00A23B3E">
            <w:pPr>
              <w:pStyle w:val="Text1"/>
              <w:ind w:left="0"/>
            </w:pPr>
            <w:r>
              <w:rPr>
                <w:rFonts w:ascii="Arial" w:hAnsi="Arial" w:cs="Arial"/>
                <w:sz w:val="14"/>
                <w:szCs w:val="14"/>
              </w:rPr>
              <w:t>[   ]</w:t>
            </w:r>
          </w:p>
        </w:tc>
      </w:tr>
      <w:tr w:rsidR="00A23B3E" w14:paraId="7D4AAFB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E5F7E5"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640CC5" w14:textId="77777777" w:rsidR="00A23B3E" w:rsidRDefault="00A23B3E">
            <w:pPr>
              <w:pStyle w:val="Text1"/>
              <w:ind w:left="0"/>
            </w:pPr>
            <w:r>
              <w:rPr>
                <w:rFonts w:ascii="Arial" w:hAnsi="Arial" w:cs="Arial"/>
                <w:sz w:val="14"/>
                <w:szCs w:val="14"/>
              </w:rPr>
              <w:t>[……………]</w:t>
            </w:r>
          </w:p>
        </w:tc>
      </w:tr>
      <w:tr w:rsidR="00A23B3E" w14:paraId="41292D82"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43EAA1"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098CF2B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7F4904B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2F47BCD3"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23AF5C" w14:textId="77777777" w:rsidR="00A23B3E" w:rsidRDefault="00A23B3E">
            <w:pPr>
              <w:pStyle w:val="Text1"/>
              <w:ind w:left="0"/>
              <w:rPr>
                <w:rFonts w:ascii="Arial" w:hAnsi="Arial" w:cs="Arial"/>
                <w:sz w:val="14"/>
                <w:szCs w:val="14"/>
              </w:rPr>
            </w:pPr>
            <w:r>
              <w:rPr>
                <w:rFonts w:ascii="Arial" w:hAnsi="Arial" w:cs="Arial"/>
                <w:sz w:val="14"/>
                <w:szCs w:val="14"/>
              </w:rPr>
              <w:t>[……………]</w:t>
            </w:r>
          </w:p>
          <w:p w14:paraId="6A0B4BEA" w14:textId="77777777" w:rsidR="00A23B3E" w:rsidRDefault="00A23B3E">
            <w:pPr>
              <w:pStyle w:val="Text1"/>
              <w:ind w:left="0"/>
              <w:rPr>
                <w:rFonts w:ascii="Arial" w:hAnsi="Arial" w:cs="Arial"/>
                <w:sz w:val="14"/>
                <w:szCs w:val="14"/>
              </w:rPr>
            </w:pPr>
            <w:r>
              <w:rPr>
                <w:rFonts w:ascii="Arial" w:hAnsi="Arial" w:cs="Arial"/>
                <w:sz w:val="14"/>
                <w:szCs w:val="14"/>
              </w:rPr>
              <w:t>[……………]</w:t>
            </w:r>
          </w:p>
          <w:p w14:paraId="4E6C34A3" w14:textId="77777777" w:rsidR="00A23B3E" w:rsidRDefault="00A23B3E">
            <w:pPr>
              <w:pStyle w:val="Text1"/>
              <w:ind w:left="0"/>
              <w:rPr>
                <w:rFonts w:ascii="Arial" w:hAnsi="Arial" w:cs="Arial"/>
                <w:sz w:val="14"/>
                <w:szCs w:val="14"/>
              </w:rPr>
            </w:pPr>
            <w:r>
              <w:rPr>
                <w:rFonts w:ascii="Arial" w:hAnsi="Arial" w:cs="Arial"/>
                <w:sz w:val="14"/>
                <w:szCs w:val="14"/>
              </w:rPr>
              <w:t>[……………]</w:t>
            </w:r>
          </w:p>
          <w:p w14:paraId="282C28E2" w14:textId="77777777" w:rsidR="00A23B3E" w:rsidRDefault="00A23B3E">
            <w:pPr>
              <w:pStyle w:val="Text1"/>
              <w:ind w:left="0"/>
            </w:pPr>
            <w:r>
              <w:rPr>
                <w:rFonts w:ascii="Arial" w:hAnsi="Arial" w:cs="Arial"/>
                <w:sz w:val="14"/>
                <w:szCs w:val="14"/>
              </w:rPr>
              <w:t>[……………]</w:t>
            </w:r>
          </w:p>
        </w:tc>
      </w:tr>
      <w:tr w:rsidR="00A23B3E" w14:paraId="2A3DB16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C3B209"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91ECFE" w14:textId="77777777" w:rsidR="00A23B3E" w:rsidRDefault="00A23B3E">
            <w:pPr>
              <w:pStyle w:val="Text1"/>
              <w:ind w:left="0"/>
            </w:pPr>
            <w:r>
              <w:rPr>
                <w:rFonts w:ascii="Arial" w:hAnsi="Arial" w:cs="Arial"/>
                <w:b/>
                <w:sz w:val="14"/>
                <w:szCs w:val="14"/>
              </w:rPr>
              <w:t>Risposta:</w:t>
            </w:r>
          </w:p>
        </w:tc>
      </w:tr>
      <w:tr w:rsidR="00A23B3E" w14:paraId="0B1270C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CC84AE"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0AD823"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3162F72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7DA017"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377380BA" w14:textId="77777777" w:rsidR="00A23B3E" w:rsidRPr="003A443E" w:rsidRDefault="00A23B3E">
            <w:pPr>
              <w:pStyle w:val="Text1"/>
              <w:spacing w:before="0" w:after="0"/>
              <w:ind w:left="0"/>
              <w:rPr>
                <w:rFonts w:ascii="Arial" w:hAnsi="Arial" w:cs="Arial"/>
                <w:b/>
                <w:color w:val="000000"/>
                <w:sz w:val="14"/>
                <w:szCs w:val="14"/>
              </w:rPr>
            </w:pPr>
          </w:p>
          <w:p w14:paraId="651E2866"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100C02C" w14:textId="77777777" w:rsidR="00A23B3E" w:rsidRPr="003A443E" w:rsidRDefault="00A23B3E">
            <w:pPr>
              <w:pStyle w:val="Text1"/>
              <w:spacing w:before="0" w:after="0"/>
              <w:ind w:left="0"/>
              <w:rPr>
                <w:rFonts w:ascii="Arial" w:hAnsi="Arial" w:cs="Arial"/>
                <w:color w:val="000000"/>
                <w:sz w:val="14"/>
                <w:szCs w:val="14"/>
              </w:rPr>
            </w:pPr>
          </w:p>
          <w:p w14:paraId="24D9402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3D7E44A0"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1B73A9"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2830E374" w14:textId="77777777" w:rsidR="00A23B3E" w:rsidRDefault="00A23B3E">
            <w:pPr>
              <w:pStyle w:val="Text1"/>
              <w:spacing w:before="0" w:after="0"/>
              <w:ind w:left="0"/>
              <w:rPr>
                <w:rFonts w:ascii="Arial" w:hAnsi="Arial" w:cs="Arial"/>
                <w:sz w:val="14"/>
                <w:szCs w:val="14"/>
              </w:rPr>
            </w:pPr>
          </w:p>
          <w:p w14:paraId="7692906F" w14:textId="77777777" w:rsidR="00A23B3E" w:rsidRDefault="00A23B3E">
            <w:pPr>
              <w:pStyle w:val="Text1"/>
              <w:spacing w:before="0" w:after="0"/>
              <w:ind w:left="0"/>
              <w:rPr>
                <w:rFonts w:ascii="Arial" w:hAnsi="Arial" w:cs="Arial"/>
                <w:sz w:val="14"/>
                <w:szCs w:val="14"/>
              </w:rPr>
            </w:pPr>
          </w:p>
          <w:p w14:paraId="6FBBF479" w14:textId="77777777" w:rsidR="00A23B3E" w:rsidRDefault="00A23B3E">
            <w:pPr>
              <w:pStyle w:val="Text1"/>
              <w:spacing w:before="0" w:after="0"/>
              <w:ind w:left="0"/>
              <w:rPr>
                <w:rFonts w:ascii="Arial" w:hAnsi="Arial" w:cs="Arial"/>
                <w:sz w:val="14"/>
                <w:szCs w:val="14"/>
              </w:rPr>
            </w:pPr>
          </w:p>
          <w:p w14:paraId="189EB36E" w14:textId="77777777" w:rsidR="00A23B3E" w:rsidRDefault="00A23B3E">
            <w:pPr>
              <w:pStyle w:val="Text1"/>
              <w:spacing w:before="0" w:after="0"/>
              <w:ind w:left="0"/>
              <w:rPr>
                <w:rFonts w:ascii="Arial" w:hAnsi="Arial" w:cs="Arial"/>
                <w:sz w:val="14"/>
                <w:szCs w:val="14"/>
              </w:rPr>
            </w:pPr>
          </w:p>
          <w:p w14:paraId="1B5644F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57A0DF45" w14:textId="77777777" w:rsidR="00A23B3E" w:rsidRDefault="00A23B3E">
            <w:pPr>
              <w:pStyle w:val="Text1"/>
              <w:spacing w:before="0" w:after="0"/>
              <w:ind w:left="0"/>
              <w:rPr>
                <w:rFonts w:ascii="Arial" w:hAnsi="Arial" w:cs="Arial"/>
                <w:sz w:val="14"/>
                <w:szCs w:val="14"/>
              </w:rPr>
            </w:pPr>
          </w:p>
          <w:p w14:paraId="51A23999" w14:textId="77777777" w:rsidR="00A23B3E" w:rsidRDefault="00A23B3E">
            <w:pPr>
              <w:pStyle w:val="Text1"/>
              <w:spacing w:before="0" w:after="0"/>
              <w:ind w:left="0"/>
              <w:rPr>
                <w:rFonts w:ascii="Arial" w:hAnsi="Arial" w:cs="Arial"/>
                <w:sz w:val="14"/>
                <w:szCs w:val="14"/>
              </w:rPr>
            </w:pPr>
          </w:p>
          <w:p w14:paraId="57889320" w14:textId="77777777" w:rsidR="00A23B3E" w:rsidRDefault="00A23B3E">
            <w:pPr>
              <w:pStyle w:val="Text1"/>
              <w:spacing w:before="0" w:after="0"/>
              <w:ind w:left="0"/>
              <w:rPr>
                <w:rFonts w:ascii="Arial" w:hAnsi="Arial" w:cs="Arial"/>
                <w:sz w:val="14"/>
                <w:szCs w:val="14"/>
              </w:rPr>
            </w:pPr>
          </w:p>
          <w:p w14:paraId="2D8105B9"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9C54E8B" w14:textId="77777777" w:rsidR="00A23B3E" w:rsidRDefault="00A23B3E">
            <w:pPr>
              <w:pStyle w:val="Text1"/>
              <w:spacing w:before="0" w:after="0"/>
              <w:ind w:left="0"/>
              <w:rPr>
                <w:rFonts w:ascii="Arial" w:hAnsi="Arial" w:cs="Arial"/>
                <w:sz w:val="14"/>
                <w:szCs w:val="14"/>
              </w:rPr>
            </w:pPr>
          </w:p>
        </w:tc>
      </w:tr>
      <w:tr w:rsidR="00A23B3E" w14:paraId="647DE6E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B03FAD"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5087A5A4"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7EEA5D97" w14:textId="77777777" w:rsidR="00A23B3E" w:rsidRPr="003A443E" w:rsidRDefault="00A23B3E">
            <w:pPr>
              <w:pStyle w:val="Text1"/>
              <w:spacing w:before="0" w:after="0"/>
              <w:ind w:left="0"/>
              <w:rPr>
                <w:rFonts w:ascii="Arial" w:hAnsi="Arial" w:cs="Arial"/>
                <w:color w:val="000000"/>
                <w:sz w:val="14"/>
                <w:szCs w:val="14"/>
              </w:rPr>
            </w:pPr>
          </w:p>
          <w:p w14:paraId="001561F8"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4F5C212A" w14:textId="77777777" w:rsidR="00A23B3E" w:rsidRPr="003A443E" w:rsidRDefault="00A23B3E">
            <w:pPr>
              <w:pStyle w:val="Text1"/>
              <w:spacing w:before="0" w:after="0"/>
              <w:ind w:left="0"/>
              <w:rPr>
                <w:rFonts w:ascii="Arial" w:hAnsi="Arial" w:cs="Arial"/>
                <w:color w:val="000000"/>
                <w:sz w:val="12"/>
                <w:szCs w:val="12"/>
              </w:rPr>
            </w:pPr>
          </w:p>
          <w:p w14:paraId="1C711956"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39E5A786" w14:textId="77777777" w:rsidR="00A23B3E" w:rsidRPr="003A443E" w:rsidRDefault="00A23B3E">
            <w:pPr>
              <w:pStyle w:val="Text1"/>
              <w:spacing w:before="0" w:after="0"/>
              <w:ind w:left="720"/>
              <w:rPr>
                <w:rFonts w:ascii="Arial" w:hAnsi="Arial" w:cs="Arial"/>
                <w:i/>
                <w:color w:val="000000"/>
                <w:sz w:val="14"/>
                <w:szCs w:val="14"/>
              </w:rPr>
            </w:pPr>
          </w:p>
          <w:p w14:paraId="3A588AC2" w14:textId="77777777" w:rsidR="001F35A9" w:rsidRPr="003A443E" w:rsidRDefault="001F35A9">
            <w:pPr>
              <w:pStyle w:val="Text1"/>
              <w:spacing w:before="0" w:after="0"/>
              <w:ind w:left="720"/>
              <w:rPr>
                <w:rFonts w:ascii="Arial" w:hAnsi="Arial" w:cs="Arial"/>
                <w:i/>
                <w:color w:val="000000"/>
                <w:sz w:val="14"/>
                <w:szCs w:val="14"/>
              </w:rPr>
            </w:pPr>
          </w:p>
          <w:p w14:paraId="71D00E7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5C7CAD7" w14:textId="77777777" w:rsidR="00A23B3E" w:rsidRPr="003A443E" w:rsidRDefault="00A23B3E">
            <w:pPr>
              <w:pStyle w:val="Text1"/>
              <w:spacing w:before="0" w:after="0"/>
              <w:ind w:left="284" w:hanging="284"/>
              <w:rPr>
                <w:rFonts w:ascii="Arial" w:hAnsi="Arial" w:cs="Arial"/>
                <w:color w:val="000000"/>
                <w:sz w:val="14"/>
                <w:szCs w:val="14"/>
              </w:rPr>
            </w:pPr>
          </w:p>
          <w:p w14:paraId="6CBD6B40" w14:textId="77777777" w:rsidR="00A23B3E" w:rsidRPr="003A443E" w:rsidRDefault="00A23B3E">
            <w:pPr>
              <w:pStyle w:val="Text1"/>
              <w:spacing w:before="0" w:after="0"/>
              <w:ind w:left="284" w:hanging="284"/>
              <w:rPr>
                <w:rFonts w:ascii="Arial" w:hAnsi="Arial" w:cs="Arial"/>
                <w:color w:val="000000"/>
                <w:sz w:val="14"/>
                <w:szCs w:val="14"/>
              </w:rPr>
            </w:pPr>
          </w:p>
          <w:p w14:paraId="39C86B97" w14:textId="77777777" w:rsidR="00A23B3E" w:rsidRPr="003A443E" w:rsidRDefault="00A23B3E">
            <w:pPr>
              <w:pStyle w:val="Text1"/>
              <w:spacing w:before="0" w:after="0"/>
              <w:ind w:left="284" w:hanging="284"/>
              <w:rPr>
                <w:rFonts w:ascii="Arial" w:hAnsi="Arial" w:cs="Arial"/>
                <w:color w:val="000000"/>
                <w:sz w:val="14"/>
                <w:szCs w:val="14"/>
              </w:rPr>
            </w:pPr>
          </w:p>
          <w:p w14:paraId="58D444B7" w14:textId="77777777" w:rsidR="00A23B3E" w:rsidRPr="003A443E" w:rsidRDefault="00A23B3E">
            <w:pPr>
              <w:pStyle w:val="Text1"/>
              <w:spacing w:before="0" w:after="0"/>
              <w:ind w:left="284" w:hanging="284"/>
              <w:rPr>
                <w:rFonts w:ascii="Arial" w:hAnsi="Arial" w:cs="Arial"/>
                <w:color w:val="000000"/>
                <w:sz w:val="14"/>
                <w:szCs w:val="14"/>
              </w:rPr>
            </w:pPr>
          </w:p>
          <w:p w14:paraId="625CF78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2391923F"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2A4534E"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151C97B4"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14:paraId="04F488FF"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34383F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6CE45489"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8C05FB" w14:textId="77777777" w:rsidR="001F35A9" w:rsidRDefault="001F35A9">
            <w:pPr>
              <w:pStyle w:val="Text1"/>
              <w:ind w:left="0"/>
              <w:rPr>
                <w:rFonts w:ascii="Arial" w:hAnsi="Arial" w:cs="Arial"/>
                <w:sz w:val="15"/>
                <w:szCs w:val="15"/>
              </w:rPr>
            </w:pPr>
          </w:p>
          <w:p w14:paraId="2CCE2B8D" w14:textId="77777777" w:rsidR="001F35A9" w:rsidRDefault="001F35A9">
            <w:pPr>
              <w:pStyle w:val="Text1"/>
              <w:ind w:left="0"/>
              <w:rPr>
                <w:rFonts w:ascii="Arial" w:hAnsi="Arial" w:cs="Arial"/>
                <w:sz w:val="15"/>
                <w:szCs w:val="15"/>
              </w:rPr>
            </w:pPr>
          </w:p>
          <w:p w14:paraId="7C6990FE"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8EC5921" w14:textId="77777777" w:rsidR="00A23B3E" w:rsidRDefault="00A23B3E">
            <w:pPr>
              <w:pStyle w:val="Text1"/>
              <w:ind w:left="0"/>
              <w:rPr>
                <w:rFonts w:ascii="Arial" w:hAnsi="Arial" w:cs="Arial"/>
                <w:sz w:val="15"/>
                <w:szCs w:val="15"/>
              </w:rPr>
            </w:pPr>
          </w:p>
          <w:p w14:paraId="1E2446BE" w14:textId="77777777" w:rsidR="00A23B3E" w:rsidRDefault="00A23B3E">
            <w:pPr>
              <w:pStyle w:val="Text1"/>
              <w:ind w:left="0"/>
              <w:rPr>
                <w:rFonts w:ascii="Arial" w:hAnsi="Arial" w:cs="Arial"/>
                <w:sz w:val="15"/>
                <w:szCs w:val="15"/>
              </w:rPr>
            </w:pPr>
          </w:p>
          <w:p w14:paraId="70BAB552"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5CB03E0" w14:textId="77777777" w:rsidR="001F35A9" w:rsidRDefault="001F35A9" w:rsidP="001F35A9">
            <w:pPr>
              <w:pStyle w:val="Text1"/>
              <w:spacing w:before="0" w:after="0"/>
              <w:ind w:left="0"/>
              <w:rPr>
                <w:rFonts w:ascii="Arial" w:hAnsi="Arial" w:cs="Arial"/>
                <w:color w:val="000000"/>
                <w:sz w:val="14"/>
                <w:szCs w:val="14"/>
              </w:rPr>
            </w:pPr>
          </w:p>
          <w:p w14:paraId="1860703C" w14:textId="77777777" w:rsidR="001F35A9" w:rsidRDefault="001F35A9" w:rsidP="001F35A9">
            <w:pPr>
              <w:pStyle w:val="Text1"/>
              <w:spacing w:before="0" w:after="0"/>
              <w:ind w:left="0"/>
              <w:rPr>
                <w:rFonts w:ascii="Arial" w:hAnsi="Arial" w:cs="Arial"/>
                <w:color w:val="000000"/>
                <w:sz w:val="14"/>
                <w:szCs w:val="14"/>
              </w:rPr>
            </w:pPr>
          </w:p>
          <w:p w14:paraId="46BE68B1"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11C31F4D"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5948E04" w14:textId="77777777" w:rsidR="001F35A9" w:rsidRDefault="001F35A9">
            <w:pPr>
              <w:pStyle w:val="Text1"/>
              <w:ind w:left="0"/>
              <w:rPr>
                <w:rFonts w:ascii="Arial" w:hAnsi="Arial" w:cs="Arial"/>
                <w:color w:val="000000"/>
                <w:sz w:val="14"/>
                <w:szCs w:val="14"/>
              </w:rPr>
            </w:pPr>
          </w:p>
          <w:p w14:paraId="2F18D60B"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66D82C60" w14:textId="77777777" w:rsidR="00A23B3E" w:rsidRDefault="00A23B3E">
            <w:pPr>
              <w:pStyle w:val="Text1"/>
              <w:ind w:left="0"/>
              <w:rPr>
                <w:rFonts w:ascii="Arial" w:hAnsi="Arial" w:cs="Arial"/>
                <w:color w:val="FF0000"/>
                <w:sz w:val="14"/>
                <w:szCs w:val="14"/>
                <w:highlight w:val="yellow"/>
              </w:rPr>
            </w:pPr>
          </w:p>
          <w:p w14:paraId="0E2B4A8D" w14:textId="77777777" w:rsidR="00A23B3E" w:rsidRDefault="00A23B3E">
            <w:pPr>
              <w:pStyle w:val="Text1"/>
              <w:ind w:left="0"/>
              <w:rPr>
                <w:rFonts w:ascii="Arial" w:hAnsi="Arial" w:cs="Arial"/>
                <w:color w:val="FF0000"/>
                <w:sz w:val="14"/>
                <w:szCs w:val="14"/>
                <w:highlight w:val="yellow"/>
              </w:rPr>
            </w:pPr>
          </w:p>
          <w:p w14:paraId="2DD7B760" w14:textId="77777777" w:rsidR="00A23B3E" w:rsidRDefault="00A23B3E">
            <w:pPr>
              <w:pStyle w:val="Text1"/>
              <w:ind w:left="0"/>
              <w:rPr>
                <w:rFonts w:ascii="Arial" w:hAnsi="Arial" w:cs="Arial"/>
                <w:sz w:val="14"/>
                <w:szCs w:val="14"/>
              </w:rPr>
            </w:pPr>
          </w:p>
          <w:p w14:paraId="47A2A189" w14:textId="77777777" w:rsidR="00A23B3E" w:rsidRDefault="00A23B3E">
            <w:pPr>
              <w:pStyle w:val="Text1"/>
              <w:ind w:left="0"/>
              <w:rPr>
                <w:rFonts w:ascii="Arial" w:hAnsi="Arial" w:cs="Arial"/>
                <w:sz w:val="14"/>
                <w:szCs w:val="14"/>
              </w:rPr>
            </w:pPr>
          </w:p>
          <w:p w14:paraId="451BDF6F" w14:textId="77777777" w:rsidR="001F35A9" w:rsidRDefault="001F35A9">
            <w:pPr>
              <w:pStyle w:val="Text1"/>
              <w:ind w:left="0"/>
              <w:rPr>
                <w:rFonts w:ascii="Arial" w:hAnsi="Arial" w:cs="Arial"/>
                <w:sz w:val="14"/>
                <w:szCs w:val="14"/>
              </w:rPr>
            </w:pPr>
          </w:p>
          <w:p w14:paraId="595776EB"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0B7A0E29" w14:textId="77777777" w:rsidR="00A23B3E" w:rsidRDefault="00A23B3E" w:rsidP="005309A4">
            <w:pPr>
              <w:pStyle w:val="Text1"/>
              <w:spacing w:before="0"/>
              <w:ind w:left="0"/>
            </w:pPr>
            <w:r>
              <w:rPr>
                <w:rFonts w:ascii="Arial" w:hAnsi="Arial" w:cs="Arial"/>
                <w:sz w:val="14"/>
                <w:szCs w:val="14"/>
              </w:rPr>
              <w:t>[………..…][…………][……….…][……….…]</w:t>
            </w:r>
          </w:p>
        </w:tc>
      </w:tr>
      <w:tr w:rsidR="00A23B3E" w14:paraId="773C38B9"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0F111E"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56107B65"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515AC72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2298025C"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3C9F444F" w14:textId="77777777" w:rsidR="00A23B3E" w:rsidRPr="003A443E" w:rsidRDefault="00A23B3E">
            <w:pPr>
              <w:pStyle w:val="Text1"/>
              <w:spacing w:before="0" w:after="0"/>
              <w:ind w:left="0"/>
              <w:rPr>
                <w:rFonts w:ascii="Arial" w:hAnsi="Arial" w:cs="Arial"/>
                <w:color w:val="000000"/>
                <w:sz w:val="14"/>
                <w:szCs w:val="14"/>
              </w:rPr>
            </w:pPr>
          </w:p>
          <w:p w14:paraId="450C7014"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9347FE4" w14:textId="77777777" w:rsidR="00A23B3E" w:rsidRPr="003A443E" w:rsidRDefault="00A23B3E">
            <w:pPr>
              <w:pStyle w:val="Text1"/>
              <w:spacing w:before="0" w:after="0"/>
              <w:ind w:left="720"/>
              <w:rPr>
                <w:rFonts w:ascii="Arial" w:hAnsi="Arial" w:cs="Arial"/>
                <w:i/>
                <w:color w:val="000000"/>
                <w:sz w:val="14"/>
                <w:szCs w:val="14"/>
              </w:rPr>
            </w:pPr>
          </w:p>
          <w:p w14:paraId="3E1B1263"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2F9D4186" w14:textId="77777777" w:rsidR="00A23B3E" w:rsidRPr="003A443E" w:rsidRDefault="00A23B3E">
            <w:pPr>
              <w:pStyle w:val="Text1"/>
              <w:spacing w:before="0" w:after="0"/>
              <w:ind w:left="284" w:hanging="284"/>
              <w:rPr>
                <w:rFonts w:ascii="Arial" w:hAnsi="Arial" w:cs="Arial"/>
                <w:color w:val="000000"/>
                <w:sz w:val="14"/>
                <w:szCs w:val="14"/>
              </w:rPr>
            </w:pPr>
          </w:p>
          <w:p w14:paraId="3EE77830" w14:textId="77777777" w:rsidR="001F35A9" w:rsidRPr="003A443E" w:rsidRDefault="001F35A9">
            <w:pPr>
              <w:pStyle w:val="Text1"/>
              <w:spacing w:before="0" w:after="0"/>
              <w:ind w:left="284" w:hanging="284"/>
              <w:rPr>
                <w:rFonts w:ascii="Arial" w:hAnsi="Arial" w:cs="Arial"/>
                <w:color w:val="000000"/>
                <w:sz w:val="14"/>
                <w:szCs w:val="14"/>
              </w:rPr>
            </w:pPr>
          </w:p>
          <w:p w14:paraId="50FAA05B" w14:textId="77777777" w:rsidR="001F35A9" w:rsidRPr="003A443E" w:rsidRDefault="001F35A9">
            <w:pPr>
              <w:pStyle w:val="Text1"/>
              <w:spacing w:before="0" w:after="0"/>
              <w:ind w:left="284" w:hanging="284"/>
              <w:rPr>
                <w:rFonts w:ascii="Arial" w:hAnsi="Arial" w:cs="Arial"/>
                <w:color w:val="000000"/>
                <w:sz w:val="14"/>
                <w:szCs w:val="14"/>
              </w:rPr>
            </w:pPr>
          </w:p>
          <w:p w14:paraId="39E69182" w14:textId="77777777" w:rsidR="001F35A9" w:rsidRPr="003A443E" w:rsidRDefault="001F35A9">
            <w:pPr>
              <w:pStyle w:val="Text1"/>
              <w:spacing w:before="0" w:after="0"/>
              <w:ind w:left="284" w:hanging="284"/>
              <w:rPr>
                <w:rFonts w:ascii="Arial" w:hAnsi="Arial" w:cs="Arial"/>
                <w:color w:val="000000"/>
                <w:sz w:val="14"/>
                <w:szCs w:val="14"/>
              </w:rPr>
            </w:pPr>
          </w:p>
          <w:p w14:paraId="5D6908E2" w14:textId="77777777" w:rsidR="001F35A9" w:rsidRPr="003A443E" w:rsidRDefault="001F35A9">
            <w:pPr>
              <w:pStyle w:val="Text1"/>
              <w:spacing w:before="0" w:after="0"/>
              <w:ind w:left="284" w:hanging="284"/>
              <w:rPr>
                <w:rFonts w:ascii="Arial" w:hAnsi="Arial" w:cs="Arial"/>
                <w:color w:val="000000"/>
                <w:sz w:val="14"/>
                <w:szCs w:val="14"/>
              </w:rPr>
            </w:pPr>
          </w:p>
          <w:p w14:paraId="2186AC15" w14:textId="77777777" w:rsidR="00A23B3E" w:rsidRPr="003A443E" w:rsidRDefault="00A23B3E">
            <w:pPr>
              <w:pStyle w:val="Text1"/>
              <w:spacing w:before="0" w:after="0"/>
              <w:ind w:left="284" w:hanging="284"/>
              <w:rPr>
                <w:rFonts w:ascii="Arial" w:hAnsi="Arial" w:cs="Arial"/>
                <w:color w:val="000000"/>
                <w:sz w:val="14"/>
                <w:szCs w:val="14"/>
              </w:rPr>
            </w:pPr>
          </w:p>
          <w:p w14:paraId="46845D46"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EFB1062" w14:textId="77777777" w:rsidR="00A23B3E" w:rsidRPr="003A443E" w:rsidRDefault="00A23B3E">
            <w:pPr>
              <w:pStyle w:val="Text1"/>
              <w:spacing w:before="0" w:after="0"/>
              <w:ind w:left="284" w:hanging="284"/>
              <w:rPr>
                <w:rFonts w:ascii="Arial" w:hAnsi="Arial" w:cs="Arial"/>
                <w:color w:val="000000"/>
                <w:sz w:val="14"/>
                <w:szCs w:val="14"/>
              </w:rPr>
            </w:pPr>
          </w:p>
          <w:p w14:paraId="60B06427"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FF233A" w14:textId="77777777" w:rsidR="00A23B3E" w:rsidRPr="003A443E" w:rsidRDefault="00A23B3E">
            <w:pPr>
              <w:pStyle w:val="Text1"/>
              <w:ind w:left="0"/>
              <w:rPr>
                <w:rFonts w:ascii="Arial" w:hAnsi="Arial" w:cs="Arial"/>
                <w:color w:val="000000"/>
                <w:sz w:val="14"/>
                <w:szCs w:val="14"/>
              </w:rPr>
            </w:pPr>
          </w:p>
          <w:p w14:paraId="7BF759F5"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430FCD" w14:textId="77777777" w:rsidR="00A23B3E" w:rsidRPr="003A443E" w:rsidRDefault="00A23B3E">
            <w:pPr>
              <w:pStyle w:val="Text1"/>
              <w:ind w:left="0"/>
              <w:rPr>
                <w:rFonts w:ascii="Arial" w:hAnsi="Arial" w:cs="Arial"/>
                <w:color w:val="000000"/>
                <w:sz w:val="14"/>
                <w:szCs w:val="14"/>
              </w:rPr>
            </w:pPr>
          </w:p>
          <w:p w14:paraId="36C218CB" w14:textId="77777777" w:rsidR="00A23B3E" w:rsidRPr="003A443E" w:rsidRDefault="00A23B3E">
            <w:pPr>
              <w:pStyle w:val="Text1"/>
              <w:ind w:left="0"/>
              <w:rPr>
                <w:rFonts w:ascii="Arial" w:hAnsi="Arial" w:cs="Arial"/>
                <w:color w:val="000000"/>
                <w:sz w:val="14"/>
                <w:szCs w:val="14"/>
              </w:rPr>
            </w:pPr>
          </w:p>
          <w:p w14:paraId="4F3DFE1C"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4A5443" w14:textId="77777777" w:rsidR="00A23B3E" w:rsidRPr="003A443E" w:rsidRDefault="00A23B3E">
            <w:pPr>
              <w:pStyle w:val="Text1"/>
              <w:ind w:left="0"/>
              <w:rPr>
                <w:rFonts w:ascii="Arial" w:hAnsi="Arial" w:cs="Arial"/>
                <w:color w:val="000000"/>
                <w:sz w:val="14"/>
                <w:szCs w:val="14"/>
              </w:rPr>
            </w:pPr>
          </w:p>
          <w:p w14:paraId="768F4AE1"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723890F2" w14:textId="77777777" w:rsidR="00A23B3E" w:rsidRPr="003A443E" w:rsidRDefault="00A23B3E" w:rsidP="00F351F0">
            <w:pPr>
              <w:pStyle w:val="Text1"/>
              <w:spacing w:before="0" w:after="0"/>
              <w:ind w:left="0"/>
              <w:rPr>
                <w:rFonts w:ascii="Arial" w:hAnsi="Arial" w:cs="Arial"/>
                <w:color w:val="000000"/>
                <w:sz w:val="14"/>
                <w:szCs w:val="14"/>
              </w:rPr>
            </w:pPr>
          </w:p>
          <w:p w14:paraId="7F1D93D0"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2CBC952A"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59B336C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B4A9923"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07E1A9D0"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5C4EE54F"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5C58F8D5"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19E5239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BFF10C"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8F4209" w14:textId="77777777" w:rsidR="00A23B3E" w:rsidRDefault="00A23B3E">
            <w:pPr>
              <w:pStyle w:val="Text1"/>
              <w:ind w:left="0"/>
            </w:pPr>
            <w:r>
              <w:rPr>
                <w:rFonts w:ascii="Arial" w:hAnsi="Arial" w:cs="Arial"/>
                <w:b/>
                <w:sz w:val="15"/>
                <w:szCs w:val="15"/>
              </w:rPr>
              <w:t>Risposta:</w:t>
            </w:r>
          </w:p>
        </w:tc>
      </w:tr>
      <w:tr w:rsidR="00A23B3E" w14:paraId="3E1D336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934D46"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081BBE"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7DF416CE"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1498EB3"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7840041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1BDC5E"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FE1C701"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39C6ECC" w14:textId="77777777" w:rsidR="00A23B3E" w:rsidRPr="003A443E" w:rsidRDefault="00A23B3E">
            <w:pPr>
              <w:pStyle w:val="Text1"/>
              <w:spacing w:before="0" w:after="0"/>
              <w:ind w:left="284"/>
              <w:rPr>
                <w:rFonts w:ascii="Arial" w:hAnsi="Arial" w:cs="Arial"/>
                <w:color w:val="000000"/>
                <w:sz w:val="14"/>
                <w:szCs w:val="14"/>
              </w:rPr>
            </w:pPr>
          </w:p>
          <w:p w14:paraId="73533E48"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5B893682"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39FCF7DD" w14:textId="77777777" w:rsidR="00A23B3E" w:rsidRPr="003A443E" w:rsidRDefault="00A23B3E">
            <w:pPr>
              <w:pStyle w:val="Text1"/>
              <w:spacing w:before="0" w:after="0"/>
              <w:ind w:left="0"/>
              <w:rPr>
                <w:rFonts w:ascii="Arial" w:hAnsi="Arial" w:cs="Arial"/>
                <w:b/>
                <w:color w:val="000000"/>
                <w:sz w:val="14"/>
                <w:szCs w:val="14"/>
              </w:rPr>
            </w:pPr>
          </w:p>
          <w:p w14:paraId="38BD9C92"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2C6B39" w14:textId="77777777" w:rsidR="00A23B3E" w:rsidRPr="003A443E" w:rsidRDefault="00A23B3E">
            <w:pPr>
              <w:pStyle w:val="Text1"/>
              <w:spacing w:before="0" w:after="0"/>
              <w:ind w:left="0"/>
              <w:rPr>
                <w:rFonts w:ascii="Arial" w:hAnsi="Arial" w:cs="Arial"/>
                <w:color w:val="000000"/>
                <w:sz w:val="15"/>
                <w:szCs w:val="15"/>
              </w:rPr>
            </w:pPr>
          </w:p>
          <w:p w14:paraId="0C1A4FEA" w14:textId="77777777" w:rsidR="00A23B3E" w:rsidRPr="003A443E" w:rsidRDefault="00A23B3E">
            <w:pPr>
              <w:pStyle w:val="Text1"/>
              <w:spacing w:before="0" w:after="0"/>
              <w:ind w:left="0"/>
              <w:rPr>
                <w:rFonts w:ascii="Arial" w:hAnsi="Arial" w:cs="Arial"/>
                <w:color w:val="000000"/>
                <w:sz w:val="15"/>
                <w:szCs w:val="15"/>
              </w:rPr>
            </w:pPr>
          </w:p>
          <w:p w14:paraId="68786E31" w14:textId="77777777" w:rsidR="00A23B3E" w:rsidRPr="003A443E" w:rsidRDefault="00A23B3E">
            <w:pPr>
              <w:pStyle w:val="Text1"/>
              <w:spacing w:before="0" w:after="0"/>
              <w:ind w:left="0"/>
              <w:rPr>
                <w:rFonts w:ascii="Arial" w:hAnsi="Arial" w:cs="Arial"/>
                <w:color w:val="000000"/>
                <w:sz w:val="15"/>
                <w:szCs w:val="15"/>
              </w:rPr>
            </w:pPr>
          </w:p>
          <w:p w14:paraId="6F2831C1" w14:textId="77777777" w:rsidR="001F35A9" w:rsidRPr="003A443E" w:rsidRDefault="001F35A9">
            <w:pPr>
              <w:pStyle w:val="Text1"/>
              <w:spacing w:before="0" w:after="0"/>
              <w:ind w:left="0"/>
              <w:rPr>
                <w:rFonts w:ascii="Arial" w:hAnsi="Arial" w:cs="Arial"/>
                <w:color w:val="000000"/>
                <w:sz w:val="15"/>
                <w:szCs w:val="15"/>
              </w:rPr>
            </w:pPr>
          </w:p>
          <w:p w14:paraId="74099ECA" w14:textId="77777777" w:rsidR="001F35A9" w:rsidRPr="003A443E" w:rsidRDefault="001F35A9">
            <w:pPr>
              <w:pStyle w:val="Text1"/>
              <w:spacing w:before="0" w:after="0"/>
              <w:ind w:left="0"/>
              <w:rPr>
                <w:rFonts w:ascii="Arial" w:hAnsi="Arial" w:cs="Arial"/>
                <w:color w:val="000000"/>
                <w:sz w:val="15"/>
                <w:szCs w:val="15"/>
              </w:rPr>
            </w:pPr>
          </w:p>
          <w:p w14:paraId="301D97F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7A5B4D1E" w14:textId="77777777" w:rsidR="00A23B3E" w:rsidRPr="003A443E" w:rsidRDefault="00A23B3E">
            <w:pPr>
              <w:pStyle w:val="Text1"/>
              <w:spacing w:before="0" w:after="0"/>
              <w:ind w:left="0"/>
              <w:rPr>
                <w:rFonts w:ascii="Arial" w:hAnsi="Arial" w:cs="Arial"/>
                <w:color w:val="000000"/>
                <w:sz w:val="15"/>
                <w:szCs w:val="15"/>
              </w:rPr>
            </w:pPr>
          </w:p>
          <w:p w14:paraId="1BAA842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779D1A4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106A3AF" w14:textId="77777777" w:rsidR="00A23B3E" w:rsidRPr="003A443E" w:rsidRDefault="00A23B3E">
            <w:pPr>
              <w:pStyle w:val="Text1"/>
              <w:spacing w:before="0" w:after="0"/>
              <w:ind w:left="0"/>
              <w:rPr>
                <w:rFonts w:ascii="Arial" w:hAnsi="Arial" w:cs="Arial"/>
                <w:color w:val="000000"/>
                <w:sz w:val="15"/>
                <w:szCs w:val="15"/>
              </w:rPr>
            </w:pPr>
          </w:p>
          <w:p w14:paraId="56C254E7"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331C5CC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E924CB"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355C21" w14:textId="77777777" w:rsidR="00A23B3E" w:rsidRDefault="00A23B3E">
            <w:pPr>
              <w:pStyle w:val="Text1"/>
              <w:ind w:left="0"/>
            </w:pPr>
            <w:r>
              <w:rPr>
                <w:rFonts w:ascii="Arial" w:hAnsi="Arial" w:cs="Arial"/>
                <w:b/>
                <w:sz w:val="15"/>
                <w:szCs w:val="15"/>
              </w:rPr>
              <w:t>Risposta:</w:t>
            </w:r>
          </w:p>
        </w:tc>
      </w:tr>
      <w:tr w:rsidR="00A23B3E" w14:paraId="2F0A66B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FB1EE"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F9D26C" w14:textId="77777777" w:rsidR="00A23B3E" w:rsidRDefault="00A23B3E">
            <w:pPr>
              <w:pStyle w:val="Text1"/>
              <w:ind w:left="0"/>
            </w:pPr>
            <w:r>
              <w:rPr>
                <w:rFonts w:ascii="Arial" w:hAnsi="Arial" w:cs="Arial"/>
                <w:sz w:val="15"/>
                <w:szCs w:val="15"/>
              </w:rPr>
              <w:t>[   ]</w:t>
            </w:r>
          </w:p>
        </w:tc>
      </w:tr>
    </w:tbl>
    <w:p w14:paraId="3D12EFC4" w14:textId="77777777" w:rsidR="00A23B3E" w:rsidRPr="00AA5F93" w:rsidRDefault="00A23B3E">
      <w:pPr>
        <w:pStyle w:val="SectionTitle"/>
        <w:spacing w:before="0" w:after="0"/>
        <w:jc w:val="both"/>
        <w:rPr>
          <w:rFonts w:ascii="Arial" w:hAnsi="Arial" w:cs="Arial"/>
          <w:b w:val="0"/>
          <w:caps/>
          <w:sz w:val="10"/>
          <w:szCs w:val="10"/>
        </w:rPr>
      </w:pPr>
    </w:p>
    <w:p w14:paraId="1A850D05" w14:textId="77777777" w:rsidR="00A23B3E" w:rsidRPr="00AA5F93" w:rsidRDefault="00A23B3E">
      <w:pPr>
        <w:pStyle w:val="SectionTitle"/>
        <w:spacing w:before="0" w:after="0"/>
        <w:jc w:val="both"/>
        <w:rPr>
          <w:rFonts w:ascii="Arial" w:hAnsi="Arial" w:cs="Arial"/>
          <w:b w:val="0"/>
          <w:caps/>
          <w:sz w:val="12"/>
          <w:szCs w:val="12"/>
        </w:rPr>
      </w:pPr>
    </w:p>
    <w:p w14:paraId="7D5131FC"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2EF78117"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39868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02299"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DC4038" w14:textId="77777777" w:rsidR="00A23B3E" w:rsidRDefault="00A23B3E">
            <w:r>
              <w:rPr>
                <w:rFonts w:ascii="Arial" w:hAnsi="Arial" w:cs="Arial"/>
                <w:b/>
                <w:sz w:val="15"/>
                <w:szCs w:val="15"/>
              </w:rPr>
              <w:t>Risposta:</w:t>
            </w:r>
          </w:p>
        </w:tc>
      </w:tr>
      <w:tr w:rsidR="00A23B3E" w14:paraId="3037D0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F787BC"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1F060C"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0D79DE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47A089"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E68B47" w14:textId="77777777" w:rsidR="00A23B3E" w:rsidRDefault="00A23B3E">
            <w:r>
              <w:rPr>
                <w:rFonts w:ascii="Arial" w:hAnsi="Arial" w:cs="Arial"/>
                <w:sz w:val="14"/>
                <w:szCs w:val="14"/>
              </w:rPr>
              <w:t>[………….…]</w:t>
            </w:r>
          </w:p>
        </w:tc>
      </w:tr>
      <w:tr w:rsidR="00A23B3E" w14:paraId="113669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5FD842"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80DCE" w14:textId="77777777" w:rsidR="00A23B3E" w:rsidRDefault="00A23B3E">
            <w:pPr>
              <w:spacing w:after="0"/>
            </w:pPr>
            <w:r>
              <w:rPr>
                <w:rFonts w:ascii="Arial" w:hAnsi="Arial" w:cs="Arial"/>
                <w:sz w:val="14"/>
                <w:szCs w:val="14"/>
              </w:rPr>
              <w:t>[………….…]</w:t>
            </w:r>
          </w:p>
        </w:tc>
      </w:tr>
      <w:tr w:rsidR="00A23B3E" w14:paraId="21BE16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0395B"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54468" w14:textId="77777777" w:rsidR="00A23B3E" w:rsidRDefault="00A23B3E">
            <w:r>
              <w:rPr>
                <w:rFonts w:ascii="Arial" w:hAnsi="Arial" w:cs="Arial"/>
                <w:sz w:val="14"/>
                <w:szCs w:val="14"/>
              </w:rPr>
              <w:t>[………….…]</w:t>
            </w:r>
          </w:p>
        </w:tc>
      </w:tr>
      <w:tr w:rsidR="00A23B3E" w14:paraId="164E020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F7333"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A31AF6" w14:textId="77777777" w:rsidR="00A23B3E" w:rsidRDefault="00A23B3E">
            <w:r>
              <w:rPr>
                <w:rFonts w:ascii="Arial" w:hAnsi="Arial" w:cs="Arial"/>
                <w:sz w:val="14"/>
                <w:szCs w:val="14"/>
              </w:rPr>
              <w:t>[…………….]</w:t>
            </w:r>
          </w:p>
        </w:tc>
      </w:tr>
      <w:tr w:rsidR="00A23B3E" w14:paraId="0BAC979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04B90"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4FB3AC" w14:textId="77777777" w:rsidR="00A23B3E" w:rsidRDefault="00A23B3E">
            <w:r>
              <w:rPr>
                <w:rFonts w:ascii="Arial" w:hAnsi="Arial" w:cs="Arial"/>
                <w:sz w:val="14"/>
                <w:szCs w:val="14"/>
              </w:rPr>
              <w:t>[………….…]</w:t>
            </w:r>
          </w:p>
        </w:tc>
      </w:tr>
    </w:tbl>
    <w:p w14:paraId="774047FB"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0B8D82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16570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148DB8"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735B27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E43841"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244EE903"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024DD1F0"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E7BA05A"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C3976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559535BF" w14:textId="77777777" w:rsidR="00A23B3E" w:rsidRDefault="00A23B3E">
            <w:pPr>
              <w:rPr>
                <w:rFonts w:ascii="Arial" w:hAnsi="Arial" w:cs="Arial"/>
                <w:color w:val="000000"/>
                <w:sz w:val="15"/>
                <w:szCs w:val="15"/>
              </w:rPr>
            </w:pPr>
          </w:p>
          <w:p w14:paraId="583BB19C" w14:textId="77777777" w:rsidR="00CA04F3" w:rsidRPr="003A443E" w:rsidRDefault="00CA04F3">
            <w:pPr>
              <w:rPr>
                <w:rFonts w:ascii="Arial" w:hAnsi="Arial" w:cs="Arial"/>
                <w:color w:val="000000"/>
                <w:sz w:val="15"/>
                <w:szCs w:val="15"/>
              </w:rPr>
            </w:pPr>
          </w:p>
          <w:p w14:paraId="0519839E"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3EDB04FD"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B03EE9E"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30E5E676"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7EC70625" w14:textId="77777777" w:rsidR="00D93877" w:rsidRDefault="00D93877" w:rsidP="00F351F0">
      <w:pPr>
        <w:pStyle w:val="ChapterTitle"/>
        <w:spacing w:before="0" w:after="0"/>
        <w:jc w:val="left"/>
        <w:rPr>
          <w:rFonts w:ascii="Arial" w:hAnsi="Arial" w:cs="Arial"/>
          <w:b w:val="0"/>
          <w:caps/>
          <w:sz w:val="14"/>
          <w:szCs w:val="14"/>
        </w:rPr>
      </w:pPr>
    </w:p>
    <w:p w14:paraId="3443AC02"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14:paraId="232A983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5763747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1EB832"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98D28D0" w14:textId="77777777" w:rsidR="00A23B3E" w:rsidRDefault="00A23B3E">
            <w:r>
              <w:rPr>
                <w:rFonts w:ascii="Arial" w:hAnsi="Arial" w:cs="Arial"/>
                <w:b/>
                <w:sz w:val="15"/>
                <w:szCs w:val="15"/>
              </w:rPr>
              <w:t>Risposta:</w:t>
            </w:r>
          </w:p>
        </w:tc>
      </w:tr>
      <w:tr w:rsidR="000953DC" w:rsidRPr="003A443E" w14:paraId="55FB6F9C"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774528"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14:paraId="03A4E02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7382317"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6FA70AE9"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65A7983"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07F493F3" w14:textId="77777777" w:rsidR="00A23B3E" w:rsidRPr="003A443E" w:rsidRDefault="00A23B3E">
            <w:pPr>
              <w:rPr>
                <w:rFonts w:ascii="Arial" w:hAnsi="Arial" w:cs="Arial"/>
                <w:b/>
                <w:color w:val="000000"/>
                <w:sz w:val="15"/>
                <w:szCs w:val="15"/>
              </w:rPr>
            </w:pPr>
          </w:p>
          <w:p w14:paraId="4CDC806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4236F949" w14:textId="77777777" w:rsidR="00BB116C" w:rsidRDefault="00BB116C">
            <w:pPr>
              <w:rPr>
                <w:rFonts w:ascii="Arial" w:hAnsi="Arial" w:cs="Arial"/>
                <w:color w:val="000000"/>
                <w:sz w:val="15"/>
                <w:szCs w:val="15"/>
              </w:rPr>
            </w:pPr>
          </w:p>
          <w:p w14:paraId="520647C0" w14:textId="77777777" w:rsidR="00A23B3E" w:rsidRPr="003A443E" w:rsidRDefault="00A23B3E">
            <w:pPr>
              <w:rPr>
                <w:color w:val="000000"/>
              </w:rPr>
            </w:pPr>
            <w:r w:rsidRPr="003A443E">
              <w:rPr>
                <w:rFonts w:ascii="Arial" w:hAnsi="Arial" w:cs="Arial"/>
                <w:color w:val="000000"/>
                <w:sz w:val="15"/>
                <w:szCs w:val="15"/>
              </w:rPr>
              <w:t>[……………….]</w:t>
            </w:r>
          </w:p>
        </w:tc>
      </w:tr>
    </w:tbl>
    <w:p w14:paraId="29F58BDD"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p>
    <w:p w14:paraId="4C036F1B" w14:textId="77777777" w:rsidR="00A23B3E" w:rsidRDefault="00A23B3E">
      <w:pPr>
        <w:spacing w:before="0"/>
        <w:rPr>
          <w:rFonts w:ascii="Arial" w:hAnsi="Arial" w:cs="Arial"/>
          <w:b/>
          <w:sz w:val="15"/>
          <w:szCs w:val="15"/>
        </w:rPr>
      </w:pPr>
    </w:p>
    <w:p w14:paraId="3ACA4623"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CF172B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5CA0987"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42DC6B6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D11A6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492DC3B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BBADC7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4AA87A8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C724B6A"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07C3F355"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035AC4D9"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7BDB4CDF"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3E5874"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ED426A5"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11E531A4"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7210B69"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39BF937C" w14:textId="77777777" w:rsidR="00F575CF" w:rsidRPr="00EB45DC" w:rsidRDefault="00F575CF" w:rsidP="00F575CF">
            <w:pPr>
              <w:rPr>
                <w:rStyle w:val="small"/>
                <w:color w:val="000000"/>
              </w:rPr>
            </w:pPr>
          </w:p>
          <w:p w14:paraId="0589DBCF"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4C24CEC"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7D0DC077" w14:textId="77777777" w:rsidR="00A23B3E" w:rsidRPr="00EB45DC" w:rsidRDefault="00A23B3E">
            <w:pPr>
              <w:spacing w:after="0"/>
              <w:rPr>
                <w:rFonts w:ascii="Arial" w:hAnsi="Arial" w:cs="Arial"/>
                <w:color w:val="000000"/>
                <w:sz w:val="14"/>
                <w:szCs w:val="14"/>
              </w:rPr>
            </w:pPr>
          </w:p>
          <w:p w14:paraId="139D810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C6CB840"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732E9696"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0AE1182"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50E27327"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1A689196" w14:textId="77777777" w:rsidR="00A23B3E" w:rsidRPr="00EB45DC" w:rsidRDefault="00A23B3E">
            <w:pPr>
              <w:pStyle w:val="Paragrafoelenco1"/>
              <w:spacing w:after="0"/>
              <w:rPr>
                <w:rFonts w:ascii="Arial" w:hAnsi="Arial" w:cs="Arial"/>
                <w:color w:val="000000"/>
                <w:sz w:val="14"/>
                <w:szCs w:val="14"/>
              </w:rPr>
            </w:pPr>
          </w:p>
          <w:p w14:paraId="38A5E8FB"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4FE7B595"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72DEB26" w14:textId="77777777" w:rsidR="00A23B3E" w:rsidRPr="00EB45DC" w:rsidRDefault="00A23B3E">
            <w:pPr>
              <w:spacing w:after="0"/>
              <w:rPr>
                <w:rFonts w:ascii="Arial" w:hAnsi="Arial" w:cs="Arial"/>
                <w:color w:val="000000"/>
                <w:sz w:val="14"/>
                <w:szCs w:val="14"/>
              </w:rPr>
            </w:pPr>
          </w:p>
          <w:p w14:paraId="07A2D85D" w14:textId="77777777" w:rsidR="00A23B3E" w:rsidRPr="00EB45DC" w:rsidRDefault="00A23B3E">
            <w:pPr>
              <w:spacing w:after="0"/>
              <w:rPr>
                <w:rFonts w:ascii="Arial" w:hAnsi="Arial" w:cs="Arial"/>
                <w:color w:val="000000"/>
                <w:sz w:val="14"/>
                <w:szCs w:val="14"/>
              </w:rPr>
            </w:pPr>
          </w:p>
          <w:p w14:paraId="0D532D2C" w14:textId="77777777" w:rsidR="00FB3543" w:rsidRPr="00EB45DC" w:rsidRDefault="00FB3543">
            <w:pPr>
              <w:spacing w:after="0"/>
              <w:rPr>
                <w:rFonts w:ascii="Arial" w:hAnsi="Arial" w:cs="Arial"/>
                <w:color w:val="000000"/>
                <w:sz w:val="14"/>
                <w:szCs w:val="14"/>
              </w:rPr>
            </w:pPr>
          </w:p>
          <w:p w14:paraId="4AF8AC1A"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14:paraId="40EF475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3690FC5F"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329B6522"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D53DCAB"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54586C7" w14:textId="77777777" w:rsidR="00A23B3E" w:rsidRDefault="00A23B3E">
            <w:pPr>
              <w:spacing w:after="0"/>
              <w:rPr>
                <w:rFonts w:ascii="Arial" w:hAnsi="Arial" w:cs="Arial"/>
                <w:sz w:val="14"/>
                <w:szCs w:val="14"/>
              </w:rPr>
            </w:pPr>
          </w:p>
          <w:p w14:paraId="07506766"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1D3CA9B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83A238"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6AF3022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7A67AC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18C0A0E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0EA50E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282E9F9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FAD0606" w14:textId="77777777" w:rsidR="00270DA2" w:rsidRPr="003A443E" w:rsidRDefault="00270DA2" w:rsidP="005309A4">
            <w:pPr>
              <w:tabs>
                <w:tab w:val="left" w:pos="304"/>
              </w:tabs>
              <w:spacing w:after="0"/>
              <w:jc w:val="both"/>
              <w:rPr>
                <w:rFonts w:ascii="Arial" w:hAnsi="Arial" w:cs="Arial"/>
                <w:color w:val="000000"/>
                <w:sz w:val="14"/>
                <w:szCs w:val="14"/>
              </w:rPr>
            </w:pPr>
          </w:p>
          <w:p w14:paraId="4BCCE76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ED712DF" w14:textId="77777777" w:rsidR="00270DA2" w:rsidRPr="003A443E" w:rsidRDefault="00270DA2" w:rsidP="005309A4">
            <w:pPr>
              <w:tabs>
                <w:tab w:val="left" w:pos="304"/>
              </w:tabs>
              <w:spacing w:after="0"/>
              <w:jc w:val="both"/>
              <w:rPr>
                <w:rFonts w:ascii="Arial" w:hAnsi="Arial" w:cs="Arial"/>
                <w:color w:val="000000"/>
                <w:sz w:val="14"/>
                <w:szCs w:val="14"/>
              </w:rPr>
            </w:pPr>
          </w:p>
          <w:p w14:paraId="6BFBB96B" w14:textId="77777777" w:rsidR="00270DA2" w:rsidRPr="003A443E" w:rsidRDefault="00270DA2" w:rsidP="005309A4">
            <w:pPr>
              <w:tabs>
                <w:tab w:val="left" w:pos="304"/>
              </w:tabs>
              <w:spacing w:after="0"/>
              <w:jc w:val="both"/>
              <w:rPr>
                <w:rFonts w:ascii="Arial" w:hAnsi="Arial" w:cs="Arial"/>
                <w:color w:val="000000"/>
                <w:sz w:val="14"/>
                <w:szCs w:val="14"/>
              </w:rPr>
            </w:pPr>
          </w:p>
          <w:p w14:paraId="330537DB"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A3C9B4E" w14:textId="77777777" w:rsidR="00A23B3E" w:rsidRPr="003A443E" w:rsidRDefault="00A23B3E">
            <w:pPr>
              <w:spacing w:after="0"/>
              <w:rPr>
                <w:rFonts w:ascii="Arial" w:hAnsi="Arial" w:cs="Arial"/>
                <w:color w:val="000000"/>
                <w:sz w:val="14"/>
                <w:szCs w:val="14"/>
              </w:rPr>
            </w:pPr>
          </w:p>
          <w:p w14:paraId="321EFBDE"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9B14924" w14:textId="77777777" w:rsidR="00A46950" w:rsidRPr="003A443E" w:rsidRDefault="00A46950" w:rsidP="00CD3E4F">
            <w:pPr>
              <w:spacing w:before="0" w:after="0"/>
              <w:rPr>
                <w:rFonts w:ascii="Arial" w:hAnsi="Arial" w:cs="Arial"/>
                <w:color w:val="000000"/>
                <w:sz w:val="14"/>
                <w:szCs w:val="14"/>
              </w:rPr>
            </w:pPr>
          </w:p>
          <w:p w14:paraId="514FCD9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8EAF5B" w14:textId="77777777" w:rsidR="00A23B3E" w:rsidRPr="003A443E" w:rsidRDefault="00A23B3E">
            <w:pPr>
              <w:spacing w:after="0"/>
              <w:rPr>
                <w:rFonts w:ascii="Arial" w:hAnsi="Arial" w:cs="Arial"/>
                <w:color w:val="000000"/>
                <w:sz w:val="14"/>
                <w:szCs w:val="14"/>
              </w:rPr>
            </w:pPr>
          </w:p>
          <w:p w14:paraId="65EA3B47" w14:textId="77777777" w:rsidR="00CD3E4F" w:rsidRDefault="00CD3E4F">
            <w:pPr>
              <w:spacing w:after="0"/>
              <w:rPr>
                <w:rFonts w:ascii="Arial" w:hAnsi="Arial" w:cs="Arial"/>
                <w:color w:val="000000"/>
                <w:sz w:val="4"/>
                <w:szCs w:val="4"/>
              </w:rPr>
            </w:pPr>
          </w:p>
          <w:p w14:paraId="65F1117F" w14:textId="77777777" w:rsidR="00CD3E4F" w:rsidRPr="00CD3E4F" w:rsidRDefault="00CD3E4F">
            <w:pPr>
              <w:spacing w:after="0"/>
              <w:rPr>
                <w:rFonts w:ascii="Arial" w:hAnsi="Arial" w:cs="Arial"/>
                <w:color w:val="000000"/>
                <w:sz w:val="4"/>
                <w:szCs w:val="4"/>
              </w:rPr>
            </w:pPr>
          </w:p>
          <w:p w14:paraId="6C3914E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4E3744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4F08E9B" w14:textId="77777777" w:rsidR="00270DA2" w:rsidRPr="003A443E" w:rsidRDefault="00270DA2">
            <w:pPr>
              <w:spacing w:after="0"/>
              <w:rPr>
                <w:rFonts w:ascii="Arial" w:hAnsi="Arial" w:cs="Arial"/>
                <w:color w:val="000000"/>
                <w:sz w:val="14"/>
                <w:szCs w:val="14"/>
              </w:rPr>
            </w:pPr>
          </w:p>
          <w:p w14:paraId="1B9B766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618FED7"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7F56042"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1B7AC23C" w14:textId="77777777" w:rsidR="00270DA2" w:rsidRPr="003A443E" w:rsidRDefault="00270DA2">
            <w:pPr>
              <w:spacing w:after="0"/>
              <w:rPr>
                <w:rFonts w:ascii="Arial" w:hAnsi="Arial" w:cs="Arial"/>
                <w:color w:val="000000"/>
                <w:sz w:val="14"/>
                <w:szCs w:val="14"/>
              </w:rPr>
            </w:pPr>
          </w:p>
          <w:p w14:paraId="4F7A2DD2"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B47451E" w14:textId="77777777" w:rsidR="003E60D1" w:rsidRDefault="003E60D1" w:rsidP="00A46950">
      <w:pPr>
        <w:jc w:val="center"/>
        <w:rPr>
          <w:rFonts w:ascii="Arial" w:hAnsi="Arial" w:cs="Arial"/>
          <w:w w:val="0"/>
          <w:sz w:val="14"/>
          <w:szCs w:val="14"/>
        </w:rPr>
      </w:pPr>
    </w:p>
    <w:p w14:paraId="38336ADD"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4E09A755"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76765"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6664FA0" w14:textId="77777777" w:rsidR="00A23B3E" w:rsidRDefault="00A23B3E">
            <w:r>
              <w:rPr>
                <w:rFonts w:ascii="Arial" w:hAnsi="Arial" w:cs="Arial"/>
                <w:b/>
                <w:sz w:val="15"/>
                <w:szCs w:val="15"/>
              </w:rPr>
              <w:t>Risposta:</w:t>
            </w:r>
          </w:p>
        </w:tc>
      </w:tr>
      <w:tr w:rsidR="00A23B3E" w14:paraId="1E7097EA"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654B9B"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0127072"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1E23CA2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0809EF5"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415F0AA0"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76276BF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6167079A"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489B836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110DB65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618842A"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05931C53"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7B2403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0C557FCE"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714B9CF"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12907FB" w14:textId="77777777" w:rsidR="00A23B3E" w:rsidRDefault="00A23B3E">
            <w:r>
              <w:rPr>
                <w:rFonts w:ascii="Arial" w:hAnsi="Arial" w:cs="Arial"/>
                <w:b/>
                <w:sz w:val="15"/>
                <w:szCs w:val="15"/>
              </w:rPr>
              <w:t>Contributi previdenziali</w:t>
            </w:r>
          </w:p>
        </w:tc>
      </w:tr>
      <w:tr w:rsidR="00A23B3E" w14:paraId="112BC327"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E0E1254"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CE20AA6" w14:textId="77777777" w:rsidR="00A23B3E" w:rsidRDefault="00A23B3E">
            <w:pPr>
              <w:rPr>
                <w:rFonts w:ascii="Arial" w:hAnsi="Arial" w:cs="Arial"/>
                <w:color w:val="000000"/>
                <w:sz w:val="15"/>
                <w:szCs w:val="15"/>
              </w:rPr>
            </w:pPr>
          </w:p>
          <w:p w14:paraId="66BF7AA3"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5AD0B47A"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13A8906D"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4B972D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1977D31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4E9CE2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89796B9" w14:textId="77777777" w:rsidR="00F351F0" w:rsidRDefault="00F351F0">
            <w:pPr>
              <w:pStyle w:val="Tiret0"/>
              <w:ind w:left="850" w:hanging="850"/>
              <w:rPr>
                <w:rFonts w:ascii="Arial" w:hAnsi="Arial" w:cs="Arial"/>
                <w:color w:val="000000"/>
                <w:sz w:val="15"/>
                <w:szCs w:val="15"/>
              </w:rPr>
            </w:pPr>
          </w:p>
          <w:p w14:paraId="2A7E1325"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1B14769"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490D603C"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131B684" w14:textId="77777777" w:rsidR="00A23B3E" w:rsidRDefault="00A23B3E">
            <w:pPr>
              <w:rPr>
                <w:rFonts w:ascii="Arial" w:hAnsi="Arial" w:cs="Arial"/>
                <w:color w:val="000000"/>
                <w:sz w:val="15"/>
                <w:szCs w:val="15"/>
              </w:rPr>
            </w:pPr>
          </w:p>
          <w:p w14:paraId="0B339BD5"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55EDDE7E"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17D76B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541313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110ABF5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45A24D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14468ED" w14:textId="77777777" w:rsidR="00F351F0" w:rsidRDefault="00F351F0">
            <w:pPr>
              <w:pStyle w:val="Tiret0"/>
              <w:ind w:left="850" w:hanging="850"/>
              <w:rPr>
                <w:rFonts w:ascii="Arial" w:hAnsi="Arial" w:cs="Arial"/>
                <w:color w:val="000000"/>
                <w:sz w:val="15"/>
                <w:szCs w:val="15"/>
              </w:rPr>
            </w:pPr>
          </w:p>
          <w:p w14:paraId="687A52F7"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7CDCC23"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D1D1E99"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40C3A12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EA747A"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B8346D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1"/>
            </w:r>
            <w:r>
              <w:rPr>
                <w:rFonts w:ascii="Arial" w:hAnsi="Arial" w:cs="Arial"/>
                <w:sz w:val="15"/>
                <w:szCs w:val="15"/>
              </w:rPr>
              <w:t xml:space="preserve">): </w:t>
            </w:r>
          </w:p>
          <w:p w14:paraId="76414366" w14:textId="77777777" w:rsidR="00A23B3E" w:rsidRDefault="00A23B3E">
            <w:r>
              <w:rPr>
                <w:rFonts w:ascii="Arial" w:hAnsi="Arial" w:cs="Arial"/>
                <w:sz w:val="15"/>
                <w:szCs w:val="15"/>
              </w:rPr>
              <w:t>[……………][……………][…………..…]</w:t>
            </w:r>
          </w:p>
        </w:tc>
      </w:tr>
    </w:tbl>
    <w:p w14:paraId="2C0A542C"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234BF141"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66FC4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731937"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9B1B36" w14:textId="77777777" w:rsidR="00A23B3E" w:rsidRDefault="00A23B3E">
            <w:r>
              <w:rPr>
                <w:rFonts w:ascii="Arial" w:hAnsi="Arial" w:cs="Arial"/>
                <w:b/>
                <w:sz w:val="15"/>
                <w:szCs w:val="15"/>
              </w:rPr>
              <w:t>Risposta:</w:t>
            </w:r>
          </w:p>
        </w:tc>
      </w:tr>
      <w:tr w:rsidR="00A23B3E" w14:paraId="19EC8B61"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8CC937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3B418C0D" w14:textId="77777777" w:rsidR="00A23B3E" w:rsidRPr="003A443E" w:rsidRDefault="00A23B3E">
            <w:pPr>
              <w:spacing w:before="0" w:after="0"/>
              <w:rPr>
                <w:rFonts w:ascii="Arial" w:hAnsi="Arial" w:cs="Arial"/>
                <w:color w:val="000000"/>
                <w:sz w:val="15"/>
                <w:szCs w:val="15"/>
              </w:rPr>
            </w:pPr>
          </w:p>
          <w:p w14:paraId="5CA6B06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1CB406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6D72A474" w14:textId="77777777" w:rsidR="00A23B3E" w:rsidRPr="003A443E" w:rsidRDefault="00A23B3E">
            <w:pPr>
              <w:spacing w:before="0" w:after="0"/>
              <w:rPr>
                <w:rFonts w:ascii="Arial" w:hAnsi="Arial" w:cs="Arial"/>
                <w:color w:val="000000"/>
                <w:sz w:val="14"/>
                <w:szCs w:val="14"/>
              </w:rPr>
            </w:pPr>
          </w:p>
          <w:p w14:paraId="621BEBB4"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642E4902" w14:textId="77777777" w:rsidR="00A23B3E" w:rsidRPr="003A443E" w:rsidRDefault="00A23B3E">
            <w:pPr>
              <w:spacing w:before="0" w:after="0"/>
              <w:rPr>
                <w:rFonts w:ascii="Arial" w:hAnsi="Arial" w:cs="Arial"/>
                <w:color w:val="000000"/>
                <w:sz w:val="14"/>
                <w:szCs w:val="14"/>
              </w:rPr>
            </w:pPr>
          </w:p>
          <w:p w14:paraId="5EB3AB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2DD24AF6"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7928C6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4C20CE0A" w14:textId="77777777" w:rsidR="00A23B3E" w:rsidRPr="003A443E" w:rsidRDefault="00A23B3E">
            <w:pPr>
              <w:spacing w:before="0" w:after="0"/>
              <w:rPr>
                <w:rFonts w:ascii="Arial" w:hAnsi="Arial" w:cs="Arial"/>
                <w:color w:val="000000"/>
                <w:sz w:val="14"/>
                <w:szCs w:val="14"/>
              </w:rPr>
            </w:pPr>
          </w:p>
          <w:p w14:paraId="218D3D43"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273EED5" w14:textId="77777777" w:rsidR="00A23B3E" w:rsidRPr="003A443E" w:rsidRDefault="00A23B3E">
            <w:pPr>
              <w:spacing w:before="0" w:after="0"/>
              <w:rPr>
                <w:rFonts w:ascii="Arial" w:hAnsi="Arial" w:cs="Arial"/>
                <w:color w:val="000000"/>
                <w:sz w:val="14"/>
                <w:szCs w:val="14"/>
              </w:rPr>
            </w:pPr>
          </w:p>
          <w:p w14:paraId="749E43C2"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9A5645"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7351CBE6"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2ABDAE3"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F8F75B" w14:textId="77777777" w:rsidR="00A23B3E" w:rsidRPr="003A443E" w:rsidRDefault="00A23B3E">
            <w:pPr>
              <w:rPr>
                <w:rFonts w:ascii="Arial" w:hAnsi="Arial" w:cs="Arial"/>
                <w:color w:val="000000"/>
                <w:sz w:val="15"/>
                <w:szCs w:val="15"/>
              </w:rPr>
            </w:pPr>
          </w:p>
          <w:p w14:paraId="2B361D13" w14:textId="77777777" w:rsidR="00A23B3E" w:rsidRPr="003A443E" w:rsidRDefault="00A23B3E">
            <w:pPr>
              <w:rPr>
                <w:rFonts w:ascii="Arial" w:hAnsi="Arial" w:cs="Arial"/>
                <w:color w:val="000000"/>
                <w:sz w:val="15"/>
                <w:szCs w:val="15"/>
              </w:rPr>
            </w:pPr>
          </w:p>
          <w:p w14:paraId="56063286" w14:textId="77777777" w:rsidR="00A23B3E" w:rsidRPr="003A443E" w:rsidRDefault="00A23B3E">
            <w:pPr>
              <w:rPr>
                <w:rFonts w:ascii="Arial" w:hAnsi="Arial" w:cs="Arial"/>
                <w:color w:val="000000"/>
                <w:sz w:val="15"/>
                <w:szCs w:val="15"/>
              </w:rPr>
            </w:pPr>
          </w:p>
          <w:p w14:paraId="46CD299A" w14:textId="77777777" w:rsidR="00A23B3E" w:rsidRPr="003A443E" w:rsidRDefault="00A23B3E">
            <w:pPr>
              <w:rPr>
                <w:rFonts w:ascii="Arial" w:hAnsi="Arial" w:cs="Arial"/>
                <w:color w:val="000000"/>
                <w:sz w:val="15"/>
                <w:szCs w:val="15"/>
              </w:rPr>
            </w:pPr>
          </w:p>
          <w:p w14:paraId="47C1DA8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72E84D5E" w14:textId="77777777" w:rsidR="00A23B3E" w:rsidRPr="003A443E" w:rsidRDefault="00A23B3E">
            <w:pPr>
              <w:rPr>
                <w:rFonts w:ascii="Arial" w:hAnsi="Arial" w:cs="Arial"/>
                <w:color w:val="000000"/>
                <w:sz w:val="15"/>
                <w:szCs w:val="15"/>
              </w:rPr>
            </w:pPr>
          </w:p>
          <w:p w14:paraId="54ED0C6D" w14:textId="77777777" w:rsidR="00A23B3E" w:rsidRPr="003A443E" w:rsidRDefault="00A23B3E">
            <w:pPr>
              <w:rPr>
                <w:rFonts w:ascii="Arial" w:hAnsi="Arial" w:cs="Arial"/>
                <w:color w:val="000000"/>
                <w:sz w:val="14"/>
                <w:szCs w:val="14"/>
              </w:rPr>
            </w:pPr>
          </w:p>
          <w:p w14:paraId="2502A66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1B6EAC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5AA07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CCA3DD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5B3F1D8"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673BB62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082DFE"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 xml:space="preserve">i una delle seguenti </w:t>
            </w:r>
            <w:proofErr w:type="spellStart"/>
            <w:r w:rsidR="00DE4996">
              <w:rPr>
                <w:rFonts w:ascii="Arial" w:hAnsi="Arial" w:cs="Arial"/>
                <w:color w:val="000000"/>
                <w:sz w:val="14"/>
                <w:szCs w:val="14"/>
              </w:rPr>
              <w:t>situazioni</w:t>
            </w:r>
            <w:r w:rsidR="00DE4996" w:rsidRPr="00023AC1">
              <w:rPr>
                <w:rFonts w:ascii="Arial" w:hAnsi="Arial" w:cs="Arial"/>
                <w:color w:val="000000"/>
                <w:sz w:val="14"/>
                <w:szCs w:val="14"/>
              </w:rPr>
              <w:t>di</w:t>
            </w:r>
            <w:proofErr w:type="spellEnd"/>
            <w:r w:rsidR="00DE4996" w:rsidRPr="00023AC1">
              <w:rPr>
                <w:rFonts w:ascii="Arial" w:hAnsi="Arial" w:cs="Arial"/>
                <w:color w:val="000000"/>
                <w:sz w:val="14"/>
                <w:szCs w:val="14"/>
              </w:rPr>
              <w:t xml:space="preserve">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68D9316D"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6F4A1FBA"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9B00973" w14:textId="77777777" w:rsidR="00A23B3E" w:rsidRPr="003A443E" w:rsidRDefault="00A23B3E">
            <w:pPr>
              <w:pStyle w:val="NormalLeft"/>
              <w:spacing w:before="0" w:after="0"/>
              <w:jc w:val="both"/>
              <w:rPr>
                <w:rFonts w:ascii="Arial" w:hAnsi="Arial" w:cs="Arial"/>
                <w:b/>
                <w:color w:val="000000"/>
                <w:sz w:val="14"/>
                <w:szCs w:val="14"/>
              </w:rPr>
            </w:pPr>
          </w:p>
          <w:p w14:paraId="41674364"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3191192A"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267F1ED3" w14:textId="77777777" w:rsidR="00AA2252" w:rsidRDefault="00AA2252" w:rsidP="00F351F0">
            <w:pPr>
              <w:pStyle w:val="NormalLeft"/>
              <w:spacing w:before="0" w:after="0"/>
              <w:ind w:left="162"/>
              <w:jc w:val="both"/>
              <w:rPr>
                <w:b/>
                <w:color w:val="000000"/>
                <w:sz w:val="16"/>
                <w:szCs w:val="16"/>
              </w:rPr>
            </w:pPr>
          </w:p>
          <w:p w14:paraId="75CE51D3" w14:textId="77777777" w:rsidR="00AA2252" w:rsidRDefault="00AA2252" w:rsidP="00F351F0">
            <w:pPr>
              <w:pStyle w:val="NormalLeft"/>
              <w:spacing w:before="0" w:after="0"/>
              <w:ind w:left="162"/>
              <w:jc w:val="both"/>
              <w:rPr>
                <w:b/>
                <w:color w:val="000000"/>
                <w:sz w:val="16"/>
                <w:szCs w:val="16"/>
              </w:rPr>
            </w:pPr>
          </w:p>
          <w:p w14:paraId="07260F4E"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A25DC5B" w14:textId="77777777" w:rsidR="00AA2252" w:rsidRDefault="00AA2252" w:rsidP="00F351F0">
            <w:pPr>
              <w:pStyle w:val="NormalLeft"/>
              <w:spacing w:before="0" w:after="0"/>
              <w:ind w:left="162"/>
              <w:jc w:val="both"/>
              <w:rPr>
                <w:color w:val="000000"/>
              </w:rPr>
            </w:pPr>
          </w:p>
          <w:p w14:paraId="798371A9"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2AC6218" w14:textId="77777777" w:rsidR="005E2955" w:rsidRDefault="005E2955" w:rsidP="00F62F53">
            <w:pPr>
              <w:pStyle w:val="NormalLeft"/>
              <w:spacing w:before="0" w:after="0"/>
              <w:ind w:left="162"/>
              <w:jc w:val="both"/>
              <w:rPr>
                <w:rFonts w:ascii="Arial" w:hAnsi="Arial" w:cs="Arial"/>
                <w:color w:val="000000"/>
                <w:sz w:val="14"/>
                <w:szCs w:val="14"/>
              </w:rPr>
            </w:pPr>
          </w:p>
          <w:p w14:paraId="6A3C1CBD"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1F277FB0" w14:textId="77777777" w:rsidR="00AA2252" w:rsidRDefault="00AA2252" w:rsidP="00F351F0">
            <w:pPr>
              <w:pStyle w:val="NormalLeft"/>
              <w:spacing w:before="0" w:after="0"/>
              <w:jc w:val="both"/>
              <w:rPr>
                <w:rFonts w:ascii="Arial" w:hAnsi="Arial" w:cs="Arial"/>
                <w:color w:val="000000"/>
                <w:sz w:val="14"/>
                <w:szCs w:val="14"/>
              </w:rPr>
            </w:pPr>
          </w:p>
          <w:p w14:paraId="495A5489" w14:textId="77777777" w:rsidR="00A23B3E" w:rsidRPr="003A443E" w:rsidRDefault="00A23B3E"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d) è ammesso a concordato con continuità aziendale </w:t>
            </w:r>
          </w:p>
          <w:p w14:paraId="2969DE31" w14:textId="77777777" w:rsidR="00A23B3E" w:rsidRPr="003A443E" w:rsidRDefault="00A23B3E">
            <w:pPr>
              <w:pStyle w:val="NormalLeft"/>
              <w:spacing w:before="0" w:after="0"/>
              <w:jc w:val="both"/>
              <w:rPr>
                <w:rFonts w:ascii="Arial" w:hAnsi="Arial" w:cs="Arial"/>
                <w:color w:val="000000"/>
                <w:sz w:val="14"/>
                <w:szCs w:val="14"/>
              </w:rPr>
            </w:pPr>
          </w:p>
          <w:p w14:paraId="5D7DD02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3EA70D2F"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29B19393" w14:textId="77777777" w:rsidR="00A23B3E" w:rsidRDefault="00A23B3E">
            <w:pPr>
              <w:pStyle w:val="NormalLeft"/>
              <w:spacing w:before="0" w:after="0"/>
              <w:jc w:val="both"/>
              <w:rPr>
                <w:rFonts w:ascii="Arial" w:hAnsi="Arial" w:cs="Arial"/>
                <w:strike/>
                <w:color w:val="000000"/>
                <w:sz w:val="15"/>
                <w:szCs w:val="15"/>
              </w:rPr>
            </w:pPr>
          </w:p>
          <w:p w14:paraId="1C773D87"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58036B1"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EE530" w14:textId="77777777" w:rsidR="00A23B3E" w:rsidRPr="003A443E" w:rsidRDefault="00A23B3E">
            <w:pPr>
              <w:spacing w:before="0" w:after="0"/>
              <w:rPr>
                <w:rFonts w:ascii="Arial" w:hAnsi="Arial" w:cs="Arial"/>
                <w:color w:val="000000"/>
                <w:sz w:val="14"/>
                <w:szCs w:val="14"/>
              </w:rPr>
            </w:pPr>
          </w:p>
          <w:p w14:paraId="306B47D1" w14:textId="77777777" w:rsidR="00A23B3E" w:rsidRPr="003A443E" w:rsidRDefault="00A23B3E">
            <w:pPr>
              <w:spacing w:before="0" w:after="0"/>
              <w:rPr>
                <w:rFonts w:ascii="Arial" w:hAnsi="Arial" w:cs="Arial"/>
                <w:color w:val="000000"/>
                <w:sz w:val="14"/>
                <w:szCs w:val="14"/>
              </w:rPr>
            </w:pPr>
          </w:p>
          <w:p w14:paraId="1EAEED8D" w14:textId="77777777" w:rsidR="00A23B3E" w:rsidRPr="003A443E" w:rsidRDefault="00A23B3E">
            <w:pPr>
              <w:spacing w:before="0" w:after="0"/>
              <w:rPr>
                <w:rFonts w:ascii="Arial" w:hAnsi="Arial" w:cs="Arial"/>
                <w:color w:val="000000"/>
                <w:sz w:val="14"/>
                <w:szCs w:val="14"/>
              </w:rPr>
            </w:pPr>
          </w:p>
          <w:p w14:paraId="37DBFEC8" w14:textId="77777777" w:rsidR="00A23B3E" w:rsidRDefault="00A23B3E">
            <w:pPr>
              <w:spacing w:before="0" w:after="0"/>
              <w:rPr>
                <w:rFonts w:ascii="Arial" w:hAnsi="Arial" w:cs="Arial"/>
                <w:color w:val="000000"/>
                <w:sz w:val="14"/>
                <w:szCs w:val="14"/>
              </w:rPr>
            </w:pPr>
          </w:p>
          <w:p w14:paraId="0DCA2037" w14:textId="77777777" w:rsidR="00F9449A" w:rsidRPr="003A443E" w:rsidRDefault="00F9449A">
            <w:pPr>
              <w:spacing w:before="0" w:after="0"/>
              <w:rPr>
                <w:rFonts w:ascii="Arial" w:hAnsi="Arial" w:cs="Arial"/>
                <w:color w:val="000000"/>
                <w:sz w:val="14"/>
                <w:szCs w:val="14"/>
              </w:rPr>
            </w:pPr>
          </w:p>
          <w:p w14:paraId="1E42A47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AD2653" w14:textId="77777777" w:rsidR="00A23B3E" w:rsidRPr="003A443E" w:rsidRDefault="00A23B3E">
            <w:pPr>
              <w:spacing w:before="0" w:after="0"/>
              <w:rPr>
                <w:rFonts w:ascii="Arial" w:hAnsi="Arial" w:cs="Arial"/>
                <w:color w:val="000000"/>
                <w:sz w:val="14"/>
                <w:szCs w:val="14"/>
              </w:rPr>
            </w:pPr>
          </w:p>
          <w:p w14:paraId="76A432F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4440E77" w14:textId="77777777" w:rsidR="00F9449A" w:rsidRDefault="00F9449A">
            <w:pPr>
              <w:spacing w:before="0" w:after="0"/>
              <w:rPr>
                <w:rFonts w:ascii="Arial" w:hAnsi="Arial" w:cs="Arial"/>
                <w:color w:val="000000"/>
                <w:sz w:val="14"/>
                <w:szCs w:val="14"/>
              </w:rPr>
            </w:pPr>
          </w:p>
          <w:p w14:paraId="11EBB1E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p>
          <w:p w14:paraId="1A143652"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sidRPr="003A443E">
              <w:rPr>
                <w:rFonts w:ascii="Arial" w:hAnsi="Arial" w:cs="Arial"/>
                <w:color w:val="000000"/>
                <w:sz w:val="14"/>
                <w:szCs w:val="14"/>
              </w:rPr>
              <w:t>[………..…]</w:t>
            </w:r>
          </w:p>
          <w:p w14:paraId="1474AE00" w14:textId="77777777" w:rsidR="00A23B3E" w:rsidRDefault="00A23B3E">
            <w:pPr>
              <w:spacing w:before="0" w:after="0"/>
              <w:rPr>
                <w:rFonts w:ascii="Arial" w:hAnsi="Arial" w:cs="Arial"/>
                <w:color w:val="000000"/>
              </w:rPr>
            </w:pPr>
          </w:p>
          <w:p w14:paraId="5B43F10B" w14:textId="77777777" w:rsidR="00AA2252" w:rsidRDefault="00AA2252">
            <w:pPr>
              <w:spacing w:before="0" w:after="0"/>
              <w:rPr>
                <w:rFonts w:ascii="Arial" w:hAnsi="Arial" w:cs="Arial"/>
                <w:color w:val="000000"/>
                <w:sz w:val="14"/>
                <w:szCs w:val="14"/>
              </w:rPr>
            </w:pPr>
          </w:p>
          <w:p w14:paraId="588311EE"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753B69F"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2191BF77"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6F6AF991" w14:textId="77777777" w:rsidR="00AA2252" w:rsidRDefault="00AA2252" w:rsidP="006B4D39">
            <w:pPr>
              <w:spacing w:before="0" w:after="0"/>
              <w:rPr>
                <w:rFonts w:ascii="Arial" w:hAnsi="Arial" w:cs="Arial"/>
                <w:color w:val="000000"/>
                <w:sz w:val="14"/>
                <w:szCs w:val="14"/>
              </w:rPr>
            </w:pPr>
          </w:p>
          <w:p w14:paraId="75F5187F" w14:textId="77777777" w:rsidR="00AA2252" w:rsidRDefault="00AA2252" w:rsidP="006B4D39">
            <w:pPr>
              <w:spacing w:before="0" w:after="0"/>
              <w:rPr>
                <w:rFonts w:ascii="Arial" w:hAnsi="Arial" w:cs="Arial"/>
                <w:color w:val="000000"/>
                <w:sz w:val="14"/>
                <w:szCs w:val="14"/>
              </w:rPr>
            </w:pPr>
          </w:p>
          <w:p w14:paraId="56B9C4D5"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FC11398" w14:textId="77777777" w:rsidR="00AA2252" w:rsidRDefault="00AA2252" w:rsidP="006B4D39">
            <w:pPr>
              <w:spacing w:before="0" w:after="0"/>
              <w:rPr>
                <w:rFonts w:ascii="Arial" w:hAnsi="Arial" w:cs="Arial"/>
                <w:color w:val="000000"/>
                <w:sz w:val="14"/>
                <w:szCs w:val="14"/>
              </w:rPr>
            </w:pPr>
          </w:p>
          <w:p w14:paraId="1D197D7F"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5F02B5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9BC2112" w14:textId="77777777" w:rsidR="005E2955" w:rsidRDefault="005E2955">
            <w:pPr>
              <w:rPr>
                <w:rFonts w:ascii="Arial" w:hAnsi="Arial" w:cs="Arial"/>
                <w:color w:val="000000"/>
                <w:sz w:val="14"/>
                <w:szCs w:val="14"/>
              </w:rPr>
            </w:pPr>
          </w:p>
          <w:p w14:paraId="614D6F4D"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2B3CCEA" w14:textId="77777777" w:rsidR="005E2955" w:rsidRDefault="005E2955" w:rsidP="005E2955">
            <w:pPr>
              <w:spacing w:before="0" w:after="0"/>
              <w:rPr>
                <w:rFonts w:ascii="Arial" w:hAnsi="Arial" w:cs="Arial"/>
                <w:color w:val="000000"/>
                <w:sz w:val="14"/>
                <w:szCs w:val="14"/>
              </w:rPr>
            </w:pPr>
          </w:p>
          <w:p w14:paraId="76C9151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B3AAC0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34E5996D"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
        </w:tc>
      </w:tr>
      <w:tr w:rsidR="00A23B3E" w14:paraId="2056D93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6C70F"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7CCF77B1"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2FBB36"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14:paraId="482DCE7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562F8CC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D7E3FA"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B51D538"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D6DB8A9"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4551F3DA"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404BE78"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750BFE59" w14:textId="77777777" w:rsidR="00A23B3E" w:rsidRPr="003A443E" w:rsidRDefault="00A23B3E">
            <w:pPr>
              <w:spacing w:before="0" w:after="0"/>
              <w:rPr>
                <w:rFonts w:ascii="Arial" w:hAnsi="Arial" w:cs="Arial"/>
                <w:color w:val="000000"/>
                <w:sz w:val="14"/>
                <w:szCs w:val="14"/>
              </w:rPr>
            </w:pPr>
          </w:p>
          <w:p w14:paraId="682986CE"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1C256B06" w14:textId="77777777" w:rsidR="00A23B3E" w:rsidRPr="003A443E" w:rsidRDefault="00A23B3E">
            <w:pPr>
              <w:rPr>
                <w:rFonts w:ascii="Arial" w:hAnsi="Arial" w:cs="Arial"/>
                <w:b/>
                <w:color w:val="000000"/>
                <w:sz w:val="15"/>
                <w:szCs w:val="15"/>
              </w:rPr>
            </w:pPr>
          </w:p>
          <w:p w14:paraId="62878504"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06E15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70090BE" w14:textId="77777777" w:rsidR="00A23B3E" w:rsidRPr="003A443E" w:rsidRDefault="00A23B3E">
            <w:pPr>
              <w:rPr>
                <w:rFonts w:ascii="Arial" w:hAnsi="Arial" w:cs="Arial"/>
                <w:color w:val="000000"/>
                <w:sz w:val="15"/>
                <w:szCs w:val="15"/>
              </w:rPr>
            </w:pPr>
          </w:p>
          <w:p w14:paraId="0BBD8857" w14:textId="77777777" w:rsidR="00A23B3E" w:rsidRPr="003A443E" w:rsidRDefault="00A23B3E">
            <w:pPr>
              <w:rPr>
                <w:rFonts w:ascii="Arial" w:hAnsi="Arial" w:cs="Arial"/>
                <w:color w:val="000000"/>
                <w:sz w:val="15"/>
                <w:szCs w:val="15"/>
              </w:rPr>
            </w:pPr>
          </w:p>
          <w:p w14:paraId="012437BE" w14:textId="77777777" w:rsidR="00BB639E" w:rsidRPr="00BB639E" w:rsidRDefault="00BB639E">
            <w:pPr>
              <w:rPr>
                <w:rFonts w:ascii="Arial" w:hAnsi="Arial" w:cs="Arial"/>
                <w:color w:val="000000"/>
                <w:sz w:val="4"/>
                <w:szCs w:val="4"/>
              </w:rPr>
            </w:pPr>
          </w:p>
          <w:p w14:paraId="657B281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0BE2A2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A636AF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0B4EF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3E0126C"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0E0B8759"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389C6F"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0BD64EFB"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A0A204"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8743B16"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7B3FD5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541854"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43634CC"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942755"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4B5F50C" w14:textId="77777777" w:rsidR="00A23B3E" w:rsidRPr="000953DC" w:rsidRDefault="00A23B3E">
            <w:pPr>
              <w:rPr>
                <w:rFonts w:ascii="Arial" w:hAnsi="Arial" w:cs="Arial"/>
                <w:color w:val="FF0000"/>
                <w:sz w:val="15"/>
                <w:szCs w:val="15"/>
              </w:rPr>
            </w:pPr>
          </w:p>
          <w:p w14:paraId="238688EE" w14:textId="77777777" w:rsidR="00A23B3E" w:rsidRPr="000953DC" w:rsidRDefault="00A23B3E">
            <w:r w:rsidRPr="000953DC">
              <w:rPr>
                <w:rFonts w:ascii="Arial" w:hAnsi="Arial" w:cs="Arial"/>
                <w:sz w:val="15"/>
                <w:szCs w:val="15"/>
              </w:rPr>
              <w:t xml:space="preserve"> […………………]</w:t>
            </w:r>
          </w:p>
        </w:tc>
      </w:tr>
      <w:tr w:rsidR="00A23B3E" w14:paraId="4ECB50AB"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C5F16"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3908C5C1"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20975322"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5D06E8" w14:textId="77777777" w:rsidR="00F351F0" w:rsidRPr="003A443E" w:rsidRDefault="00F351F0">
            <w:pPr>
              <w:rPr>
                <w:rFonts w:ascii="Arial" w:hAnsi="Arial" w:cs="Arial"/>
                <w:color w:val="000000"/>
                <w:sz w:val="15"/>
                <w:szCs w:val="15"/>
              </w:rPr>
            </w:pPr>
          </w:p>
          <w:p w14:paraId="53DEDE0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7F89407" w14:textId="77777777" w:rsidR="00B32C28" w:rsidRPr="001D3A2B" w:rsidRDefault="00B32C28">
            <w:pPr>
              <w:rPr>
                <w:rFonts w:ascii="Arial" w:hAnsi="Arial" w:cs="Arial"/>
                <w:color w:val="000000"/>
                <w:szCs w:val="24"/>
              </w:rPr>
            </w:pPr>
          </w:p>
          <w:p w14:paraId="06539016"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8E27E32" w14:textId="77777777" w:rsidR="006B4D39" w:rsidRDefault="006B4D39" w:rsidP="00BF74E1">
      <w:pPr>
        <w:pStyle w:val="SectionTitle"/>
        <w:rPr>
          <w:rFonts w:ascii="Arial" w:hAnsi="Arial" w:cs="Arial"/>
          <w:b w:val="0"/>
          <w:caps/>
          <w:sz w:val="15"/>
          <w:szCs w:val="15"/>
        </w:rPr>
      </w:pPr>
    </w:p>
    <w:p w14:paraId="54102858"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1FE4D59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88C31"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56ED93" w14:textId="77777777" w:rsidR="00A23B3E" w:rsidRPr="000953DC" w:rsidRDefault="00A23B3E">
            <w:r w:rsidRPr="000953DC">
              <w:rPr>
                <w:rFonts w:ascii="Arial" w:hAnsi="Arial" w:cs="Arial"/>
                <w:b/>
                <w:sz w:val="15"/>
                <w:szCs w:val="15"/>
              </w:rPr>
              <w:t>Risposta:</w:t>
            </w:r>
          </w:p>
        </w:tc>
      </w:tr>
      <w:tr w:rsidR="00A23B3E" w14:paraId="14EB5B2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34D70"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1E8905"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357B5BA9"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587829E0" w14:textId="77777777" w:rsidR="00A23B3E" w:rsidRPr="000953DC" w:rsidRDefault="00A23B3E">
            <w:r w:rsidRPr="000953DC">
              <w:rPr>
                <w:rFonts w:ascii="Arial" w:hAnsi="Arial" w:cs="Arial"/>
                <w:sz w:val="14"/>
                <w:szCs w:val="14"/>
              </w:rPr>
              <w:lastRenderedPageBreak/>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2D8B59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4CCC6"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 xml:space="preserve">L’operatore economico si trova in una delle seguenti </w:t>
            </w:r>
            <w:proofErr w:type="gramStart"/>
            <w:r w:rsidRPr="00121BF6">
              <w:rPr>
                <w:rFonts w:ascii="Arial" w:hAnsi="Arial" w:cs="Arial"/>
                <w:color w:val="000000"/>
                <w:sz w:val="14"/>
                <w:szCs w:val="14"/>
              </w:rPr>
              <w:t>situazioni ?</w:t>
            </w:r>
            <w:proofErr w:type="gramEnd"/>
          </w:p>
          <w:p w14:paraId="4D008718"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2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2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284B824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3D1C078" w14:textId="77777777" w:rsidR="00A23B3E" w:rsidRPr="00121BF6" w:rsidRDefault="00A23B3E" w:rsidP="00F351F0">
            <w:pPr>
              <w:pStyle w:val="NormaleWeb1"/>
              <w:spacing w:before="0" w:after="0"/>
              <w:jc w:val="both"/>
              <w:rPr>
                <w:rFonts w:ascii="Arial" w:hAnsi="Arial" w:cs="Arial"/>
                <w:color w:val="000000"/>
                <w:sz w:val="14"/>
                <w:szCs w:val="14"/>
              </w:rPr>
            </w:pPr>
          </w:p>
          <w:p w14:paraId="50D1C443"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1A63242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86F59B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2D0AD8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A9CC4F0"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22" w:hAnsi="Arial" w:cs="Arial"/>
                <w:color w:val="000000"/>
                <w:sz w:val="14"/>
                <w:szCs w:val="14"/>
                <w:u w:val="none"/>
              </w:rPr>
              <w:t>articolo 17 della legge 19 marzo 1990, n. 55</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p>
          <w:p w14:paraId="1B3C294B" w14:textId="77777777" w:rsidR="00625142" w:rsidRPr="00121BF6" w:rsidRDefault="00625142">
            <w:pPr>
              <w:spacing w:before="0" w:after="0"/>
              <w:ind w:left="284" w:hanging="284"/>
              <w:jc w:val="both"/>
              <w:rPr>
                <w:rFonts w:ascii="Arial" w:hAnsi="Arial" w:cs="Arial"/>
                <w:color w:val="000000"/>
                <w:sz w:val="14"/>
                <w:szCs w:val="14"/>
              </w:rPr>
            </w:pPr>
          </w:p>
          <w:p w14:paraId="6E08F09E"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6803DD73"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77536EF3"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56D448E0"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28FCA91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FEFD0E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2D862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37F8EF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F9C273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4995D7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AA4960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71B2EB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8DB8BC7"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22" w:hAnsi="Arial" w:cs="Arial"/>
                  <w:color w:val="000000"/>
                  <w:sz w:val="14"/>
                  <w:szCs w:val="14"/>
                  <w:u w:val="none"/>
                </w:rPr>
                <w:t>a legge 12 marzo 1999, n. 68</w:t>
              </w:r>
            </w:hyperlink>
          </w:p>
          <w:p w14:paraId="098E29B6" w14:textId="77777777" w:rsidR="00A23B3E" w:rsidRPr="00121BF6" w:rsidRDefault="00A23B3E">
            <w:pPr>
              <w:pStyle w:val="NormaleWeb1"/>
              <w:spacing w:before="0" w:after="0"/>
              <w:ind w:left="284"/>
              <w:jc w:val="both"/>
              <w:rPr>
                <w:rFonts w:eastAsia="font42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DE2EB7B" w14:textId="77777777" w:rsidR="00A23B3E" w:rsidRPr="00121BF6" w:rsidRDefault="00A23B3E">
            <w:pPr>
              <w:pStyle w:val="NormaleWeb1"/>
              <w:spacing w:before="0" w:after="0"/>
              <w:ind w:left="284" w:hanging="284"/>
              <w:jc w:val="both"/>
              <w:rPr>
                <w:rFonts w:eastAsia="font422"/>
                <w:color w:val="000000"/>
              </w:rPr>
            </w:pPr>
          </w:p>
          <w:p w14:paraId="7570A8A5" w14:textId="77777777" w:rsidR="00A23B3E" w:rsidRPr="00121BF6" w:rsidRDefault="00A23B3E">
            <w:pPr>
              <w:pStyle w:val="NormaleWeb1"/>
              <w:spacing w:before="0" w:after="0"/>
              <w:jc w:val="both"/>
              <w:rPr>
                <w:rFonts w:ascii="Arial" w:hAnsi="Arial" w:cs="Arial"/>
                <w:color w:val="000000"/>
                <w:sz w:val="14"/>
                <w:szCs w:val="14"/>
              </w:rPr>
            </w:pPr>
          </w:p>
          <w:p w14:paraId="7E02AF68" w14:textId="77777777" w:rsidR="00A23B3E" w:rsidRPr="00121BF6" w:rsidRDefault="00A23B3E">
            <w:pPr>
              <w:pStyle w:val="NormaleWeb1"/>
              <w:spacing w:before="0" w:after="0"/>
              <w:jc w:val="both"/>
              <w:rPr>
                <w:rFonts w:ascii="Arial" w:hAnsi="Arial" w:cs="Arial"/>
                <w:color w:val="000000"/>
                <w:sz w:val="14"/>
                <w:szCs w:val="14"/>
              </w:rPr>
            </w:pPr>
          </w:p>
          <w:p w14:paraId="48103785" w14:textId="77777777" w:rsidR="00A23B3E" w:rsidRPr="00121BF6" w:rsidRDefault="00A23B3E">
            <w:pPr>
              <w:pStyle w:val="NormaleWeb1"/>
              <w:spacing w:before="0" w:after="0"/>
              <w:jc w:val="both"/>
              <w:rPr>
                <w:rFonts w:ascii="Arial" w:hAnsi="Arial" w:cs="Arial"/>
                <w:color w:val="000000"/>
                <w:sz w:val="14"/>
                <w:szCs w:val="14"/>
              </w:rPr>
            </w:pPr>
          </w:p>
          <w:p w14:paraId="312EC435" w14:textId="77777777" w:rsidR="00A23B3E" w:rsidRPr="00121BF6" w:rsidRDefault="00A23B3E">
            <w:pPr>
              <w:pStyle w:val="NormaleWeb1"/>
              <w:spacing w:before="0" w:after="0"/>
              <w:jc w:val="both"/>
              <w:rPr>
                <w:rFonts w:ascii="Arial" w:hAnsi="Arial" w:cs="Arial"/>
                <w:color w:val="000000"/>
                <w:sz w:val="14"/>
                <w:szCs w:val="14"/>
              </w:rPr>
            </w:pPr>
          </w:p>
          <w:p w14:paraId="6A29E564" w14:textId="77777777" w:rsidR="00A23B3E" w:rsidRPr="00121BF6" w:rsidRDefault="00A23B3E">
            <w:pPr>
              <w:pStyle w:val="NormaleWeb1"/>
              <w:spacing w:before="0" w:after="0"/>
              <w:jc w:val="both"/>
              <w:rPr>
                <w:rFonts w:ascii="Arial" w:hAnsi="Arial" w:cs="Arial"/>
                <w:color w:val="000000"/>
                <w:sz w:val="14"/>
                <w:szCs w:val="14"/>
              </w:rPr>
            </w:pPr>
          </w:p>
          <w:p w14:paraId="645219BF" w14:textId="77777777" w:rsidR="00A23B3E" w:rsidRPr="00121BF6" w:rsidRDefault="00A23B3E">
            <w:pPr>
              <w:pStyle w:val="NormaleWeb1"/>
              <w:spacing w:before="0" w:after="0"/>
              <w:jc w:val="both"/>
              <w:rPr>
                <w:rFonts w:ascii="Arial" w:hAnsi="Arial" w:cs="Arial"/>
                <w:color w:val="000000"/>
                <w:sz w:val="14"/>
                <w:szCs w:val="14"/>
              </w:rPr>
            </w:pPr>
          </w:p>
          <w:p w14:paraId="3CB2AE38" w14:textId="77777777" w:rsidR="006B4D39" w:rsidRPr="00121BF6" w:rsidRDefault="006B4D39">
            <w:pPr>
              <w:pStyle w:val="NormaleWeb1"/>
              <w:spacing w:before="0" w:after="0"/>
              <w:jc w:val="both"/>
              <w:rPr>
                <w:rFonts w:ascii="Arial" w:hAnsi="Arial" w:cs="Arial"/>
                <w:color w:val="000000"/>
                <w:sz w:val="14"/>
                <w:szCs w:val="14"/>
              </w:rPr>
            </w:pPr>
          </w:p>
          <w:p w14:paraId="2DD28185" w14:textId="77777777" w:rsidR="00A23B3E" w:rsidRPr="00121BF6" w:rsidRDefault="00A23B3E">
            <w:pPr>
              <w:pStyle w:val="NormaleWeb1"/>
              <w:spacing w:before="0" w:after="0"/>
              <w:jc w:val="both"/>
              <w:rPr>
                <w:rFonts w:ascii="Arial" w:hAnsi="Arial" w:cs="Arial"/>
                <w:color w:val="000000"/>
                <w:sz w:val="14"/>
                <w:szCs w:val="14"/>
              </w:rPr>
            </w:pPr>
          </w:p>
          <w:p w14:paraId="7FBFA9B9"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2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2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76DF195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7DAFCAF"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1CB1B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2D9D7A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A31E66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7619A25"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p>
          <w:p w14:paraId="2663775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0E67F7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5B5459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63C46CB"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51749A69"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1547E9F"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218A5063"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2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3AA967" w14:textId="77777777" w:rsidR="00A23B3E" w:rsidRPr="003A443E" w:rsidRDefault="00A23B3E">
            <w:pPr>
              <w:rPr>
                <w:rFonts w:ascii="Arial" w:hAnsi="Arial" w:cs="Arial"/>
                <w:color w:val="000000"/>
                <w:sz w:val="15"/>
                <w:szCs w:val="15"/>
              </w:rPr>
            </w:pPr>
          </w:p>
          <w:p w14:paraId="2F81A5AE"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BBDCA7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B0E2C2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9C0889E" w14:textId="77777777" w:rsidR="006A5E21" w:rsidRPr="001D3A2B" w:rsidRDefault="006A5E21" w:rsidP="005309A4">
            <w:pPr>
              <w:jc w:val="both"/>
              <w:rPr>
                <w:rFonts w:ascii="Arial" w:hAnsi="Arial" w:cs="Arial"/>
                <w:color w:val="000000"/>
                <w:sz w:val="4"/>
                <w:szCs w:val="4"/>
              </w:rPr>
            </w:pPr>
          </w:p>
          <w:p w14:paraId="7A45F4EE"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8D23F0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4C7DC9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62671EF1" w14:textId="77777777" w:rsidR="001D3A2B" w:rsidRPr="001D3A2B" w:rsidRDefault="001D3A2B">
            <w:pPr>
              <w:rPr>
                <w:rFonts w:ascii="Arial" w:hAnsi="Arial" w:cs="Arial"/>
                <w:color w:val="000000"/>
                <w:sz w:val="4"/>
                <w:szCs w:val="4"/>
              </w:rPr>
            </w:pPr>
          </w:p>
          <w:p w14:paraId="291AEE5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935B9C7" w14:textId="77777777" w:rsidR="00F351F0" w:rsidRPr="003A443E" w:rsidRDefault="00F351F0">
            <w:pPr>
              <w:spacing w:before="0" w:after="0"/>
              <w:ind w:left="284" w:hanging="284"/>
              <w:jc w:val="both"/>
              <w:rPr>
                <w:rFonts w:ascii="Arial" w:hAnsi="Arial" w:cs="Arial"/>
                <w:color w:val="000000"/>
                <w:sz w:val="14"/>
                <w:szCs w:val="14"/>
              </w:rPr>
            </w:pPr>
          </w:p>
          <w:p w14:paraId="6D24AFAD"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33747C61" w14:textId="77777777" w:rsidR="00F351F0" w:rsidRPr="003A443E" w:rsidRDefault="00F351F0">
            <w:pPr>
              <w:rPr>
                <w:rFonts w:ascii="Arial" w:hAnsi="Arial" w:cs="Arial"/>
                <w:color w:val="000000"/>
                <w:sz w:val="14"/>
                <w:szCs w:val="14"/>
              </w:rPr>
            </w:pPr>
          </w:p>
          <w:p w14:paraId="16D46AE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52B2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D265DB3"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3E57BB7" w14:textId="77777777" w:rsidR="00A23B3E" w:rsidRPr="003A443E" w:rsidRDefault="00A23B3E">
            <w:pPr>
              <w:rPr>
                <w:rFonts w:ascii="Arial" w:hAnsi="Arial" w:cs="Arial"/>
                <w:color w:val="000000"/>
                <w:sz w:val="14"/>
                <w:szCs w:val="14"/>
              </w:rPr>
            </w:pPr>
          </w:p>
          <w:p w14:paraId="15C7CD3C"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D1941A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CF868C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0D779B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05657E3C" w14:textId="77777777" w:rsidR="006A5E21" w:rsidRPr="001D3A2B" w:rsidRDefault="006A5E21">
            <w:pPr>
              <w:rPr>
                <w:rFonts w:ascii="Arial" w:hAnsi="Arial" w:cs="Arial"/>
                <w:color w:val="000000"/>
                <w:sz w:val="4"/>
                <w:szCs w:val="4"/>
              </w:rPr>
            </w:pPr>
          </w:p>
          <w:p w14:paraId="21A876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6E90A9E" w14:textId="77777777" w:rsidR="00A23B3E" w:rsidRPr="003A443E" w:rsidRDefault="00A23B3E">
            <w:pPr>
              <w:rPr>
                <w:rFonts w:ascii="Arial" w:hAnsi="Arial" w:cs="Arial"/>
                <w:color w:val="000000"/>
                <w:sz w:val="14"/>
                <w:szCs w:val="14"/>
              </w:rPr>
            </w:pPr>
          </w:p>
          <w:p w14:paraId="45493946" w14:textId="77777777" w:rsidR="00A23B3E" w:rsidRPr="003A443E" w:rsidRDefault="00A23B3E">
            <w:pPr>
              <w:rPr>
                <w:rFonts w:ascii="Arial" w:hAnsi="Arial" w:cs="Arial"/>
                <w:color w:val="000000"/>
              </w:rPr>
            </w:pPr>
          </w:p>
          <w:p w14:paraId="2526FF2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64177B5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3E4BD2E"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93A8D77"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4651DC88" w14:textId="77777777" w:rsidR="001D3A2B" w:rsidRDefault="001D3A2B">
            <w:pPr>
              <w:rPr>
                <w:rFonts w:ascii="Arial" w:hAnsi="Arial" w:cs="Arial"/>
                <w:color w:val="000000"/>
                <w:sz w:val="14"/>
                <w:szCs w:val="14"/>
              </w:rPr>
            </w:pPr>
          </w:p>
          <w:p w14:paraId="4D862020"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753FBA37"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0294BA"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w:t>
            </w:r>
            <w:r w:rsidRPr="003A443E">
              <w:rPr>
                <w:rFonts w:ascii="Arial" w:hAnsi="Arial" w:cs="Arial"/>
                <w:color w:val="000000"/>
                <w:sz w:val="14"/>
                <w:szCs w:val="14"/>
              </w:rPr>
              <w:lastRenderedPageBreak/>
              <w:t>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07492"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14:paraId="5E54C613" w14:textId="77777777" w:rsidR="00C427DB" w:rsidRPr="003A443E" w:rsidRDefault="00C427DB" w:rsidP="00635C8F">
            <w:pPr>
              <w:rPr>
                <w:rFonts w:ascii="Arial" w:hAnsi="Arial" w:cs="Arial"/>
                <w:color w:val="000000"/>
                <w:sz w:val="15"/>
                <w:szCs w:val="15"/>
              </w:rPr>
            </w:pPr>
          </w:p>
        </w:tc>
      </w:tr>
    </w:tbl>
    <w:p w14:paraId="28D7BEB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BCAB0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BFA13F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3DDD93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0E2893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DB7D1D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FF9CF11"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D898E3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12212C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33614C2"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5CC73B7A" w14:textId="77777777" w:rsidR="00A23B3E" w:rsidRDefault="00A23B3E">
      <w:pPr>
        <w:spacing w:before="0" w:after="0"/>
        <w:rPr>
          <w:rFonts w:ascii="Arial" w:hAnsi="Arial" w:cs="Arial"/>
          <w:sz w:val="17"/>
          <w:szCs w:val="17"/>
        </w:rPr>
      </w:pPr>
    </w:p>
    <w:p w14:paraId="6241B1D4"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D4FEB2F" w14:textId="77777777" w:rsidR="00A23B3E" w:rsidRPr="00DE4996" w:rsidRDefault="00A23B3E">
      <w:pPr>
        <w:spacing w:before="0" w:after="0"/>
        <w:rPr>
          <w:rFonts w:ascii="Arial" w:hAnsi="Arial" w:cs="Arial"/>
          <w:sz w:val="16"/>
          <w:szCs w:val="16"/>
        </w:rPr>
      </w:pPr>
    </w:p>
    <w:p w14:paraId="4DFE2365"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9A0B1CF" w14:textId="77777777" w:rsidR="00A23B3E" w:rsidRDefault="00A23B3E">
      <w:pPr>
        <w:pStyle w:val="Titolo1"/>
        <w:spacing w:before="0" w:after="0"/>
        <w:rPr>
          <w:sz w:val="16"/>
          <w:szCs w:val="16"/>
        </w:rPr>
      </w:pPr>
    </w:p>
    <w:p w14:paraId="14D21D0E"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214F3F3F"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BB1672B"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FCFC898" w14:textId="77777777" w:rsidR="00A23B3E" w:rsidRDefault="00A23B3E">
            <w:r>
              <w:rPr>
                <w:rFonts w:ascii="Arial" w:hAnsi="Arial" w:cs="Arial"/>
                <w:b/>
                <w:sz w:val="15"/>
                <w:szCs w:val="15"/>
              </w:rPr>
              <w:t>Risposta</w:t>
            </w:r>
          </w:p>
        </w:tc>
      </w:tr>
      <w:tr w:rsidR="00A23B3E" w14:paraId="291D567B"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83A070F"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52DCCF9"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58B8758" w14:textId="77777777" w:rsidR="00A23B3E" w:rsidRDefault="00A23B3E">
      <w:pPr>
        <w:pStyle w:val="SectionTitle"/>
        <w:spacing w:after="120"/>
        <w:jc w:val="both"/>
        <w:rPr>
          <w:rFonts w:ascii="Arial" w:hAnsi="Arial" w:cs="Arial"/>
          <w:b w:val="0"/>
          <w:caps/>
          <w:sz w:val="16"/>
          <w:szCs w:val="16"/>
        </w:rPr>
      </w:pPr>
    </w:p>
    <w:p w14:paraId="34D432EE"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4BB2A6E2"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7CAC70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B8FE73"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064D28" w14:textId="77777777" w:rsidR="00A23B3E" w:rsidRDefault="00A23B3E">
            <w:r>
              <w:rPr>
                <w:rFonts w:ascii="Arial" w:hAnsi="Arial" w:cs="Arial"/>
                <w:b/>
                <w:sz w:val="15"/>
                <w:szCs w:val="15"/>
              </w:rPr>
              <w:t>Risposta</w:t>
            </w:r>
          </w:p>
        </w:tc>
      </w:tr>
      <w:tr w:rsidR="00A23B3E" w14:paraId="4C537C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424D07"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2F91FE8E"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DF4E7A"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7D25D56" w14:textId="77777777" w:rsidR="00A23B3E" w:rsidRDefault="00A23B3E">
            <w:r>
              <w:rPr>
                <w:rFonts w:ascii="Arial" w:hAnsi="Arial" w:cs="Arial"/>
                <w:sz w:val="15"/>
                <w:szCs w:val="15"/>
              </w:rPr>
              <w:t>[…………][……..…][…………]</w:t>
            </w:r>
          </w:p>
        </w:tc>
      </w:tr>
      <w:tr w:rsidR="00A23B3E" w14:paraId="5B5E667F"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EA1535"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643C73CF" w14:textId="77777777" w:rsidR="00A23B3E" w:rsidRDefault="00A23B3E">
            <w:pPr>
              <w:pStyle w:val="Paragrafoelenco1"/>
              <w:tabs>
                <w:tab w:val="left" w:pos="284"/>
              </w:tabs>
              <w:ind w:left="284"/>
              <w:rPr>
                <w:rFonts w:ascii="Arial" w:hAnsi="Arial" w:cs="Arial"/>
                <w:sz w:val="15"/>
                <w:szCs w:val="15"/>
              </w:rPr>
            </w:pPr>
          </w:p>
          <w:p w14:paraId="7E33B911"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214FBE75"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4A5CF5"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3EDCDD4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A229296" w14:textId="77777777" w:rsidR="00A23B3E" w:rsidRDefault="00A23B3E">
            <w:r>
              <w:rPr>
                <w:rFonts w:ascii="Arial" w:hAnsi="Arial" w:cs="Arial"/>
                <w:sz w:val="15"/>
                <w:szCs w:val="15"/>
              </w:rPr>
              <w:t>[…………][……….…][…………]</w:t>
            </w:r>
          </w:p>
        </w:tc>
      </w:tr>
    </w:tbl>
    <w:p w14:paraId="4F8F0674" w14:textId="77777777" w:rsidR="00A23B3E" w:rsidRDefault="00A23B3E">
      <w:pPr>
        <w:pStyle w:val="SectionTitle"/>
        <w:spacing w:before="0" w:after="0"/>
        <w:jc w:val="both"/>
        <w:rPr>
          <w:rFonts w:ascii="Arial" w:hAnsi="Arial" w:cs="Arial"/>
          <w:sz w:val="4"/>
          <w:szCs w:val="4"/>
        </w:rPr>
      </w:pPr>
    </w:p>
    <w:p w14:paraId="3CF774B2" w14:textId="77777777" w:rsidR="00A23B3E" w:rsidRDefault="00A23B3E">
      <w:pPr>
        <w:spacing w:before="0"/>
      </w:pPr>
    </w:p>
    <w:p w14:paraId="7C44A15C" w14:textId="77777777" w:rsidR="00A23B3E" w:rsidRDefault="00A23B3E">
      <w:pPr>
        <w:pStyle w:val="SectionTitle"/>
        <w:pageBreakBefore/>
        <w:spacing w:before="0" w:after="0"/>
        <w:jc w:val="both"/>
        <w:rPr>
          <w:rFonts w:ascii="Arial" w:hAnsi="Arial" w:cs="Arial"/>
          <w:b w:val="0"/>
          <w:caps/>
          <w:sz w:val="15"/>
          <w:szCs w:val="15"/>
        </w:rPr>
      </w:pPr>
    </w:p>
    <w:p w14:paraId="6FEF384F"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4750327F"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85D11B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AE1F74"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F9A5DE"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23F31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E3C34"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66D867BC" w14:textId="77777777" w:rsidR="00A23B3E" w:rsidRDefault="00A23B3E">
            <w:pPr>
              <w:ind w:left="284" w:hanging="284"/>
              <w:rPr>
                <w:rFonts w:ascii="Arial" w:hAnsi="Arial" w:cs="Arial"/>
                <w:b/>
                <w:sz w:val="12"/>
                <w:szCs w:val="12"/>
              </w:rPr>
            </w:pPr>
          </w:p>
          <w:p w14:paraId="17109721" w14:textId="77777777" w:rsidR="00A23B3E" w:rsidRDefault="00A23B3E">
            <w:pPr>
              <w:ind w:left="284" w:hanging="284"/>
              <w:rPr>
                <w:rFonts w:ascii="Arial" w:hAnsi="Arial" w:cs="Arial"/>
                <w:sz w:val="12"/>
                <w:szCs w:val="12"/>
              </w:rPr>
            </w:pPr>
            <w:r>
              <w:rPr>
                <w:rFonts w:ascii="Arial" w:hAnsi="Arial" w:cs="Arial"/>
                <w:b/>
                <w:sz w:val="15"/>
                <w:szCs w:val="15"/>
              </w:rPr>
              <w:t>e/o,</w:t>
            </w:r>
          </w:p>
          <w:p w14:paraId="72827BD1" w14:textId="77777777" w:rsidR="00A23B3E" w:rsidRDefault="00A23B3E">
            <w:pPr>
              <w:ind w:left="284" w:hanging="142"/>
              <w:rPr>
                <w:rFonts w:ascii="Arial" w:hAnsi="Arial" w:cs="Arial"/>
                <w:sz w:val="12"/>
                <w:szCs w:val="12"/>
              </w:rPr>
            </w:pPr>
          </w:p>
          <w:p w14:paraId="12D4EEEC"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DDEA017"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B0495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75FAE7F8" w14:textId="77777777" w:rsidR="00A23B3E" w:rsidRDefault="00A23B3E">
            <w:pPr>
              <w:rPr>
                <w:rFonts w:ascii="Arial" w:hAnsi="Arial" w:cs="Arial"/>
                <w:sz w:val="15"/>
                <w:szCs w:val="15"/>
              </w:rPr>
            </w:pPr>
            <w:r>
              <w:rPr>
                <w:rFonts w:ascii="Arial" w:hAnsi="Arial" w:cs="Arial"/>
                <w:sz w:val="15"/>
                <w:szCs w:val="15"/>
              </w:rPr>
              <w:t>[……], [……] […] valuta</w:t>
            </w:r>
          </w:p>
          <w:p w14:paraId="35A212F9" w14:textId="77777777" w:rsidR="00A23B3E" w:rsidRDefault="00A23B3E">
            <w:pPr>
              <w:rPr>
                <w:rFonts w:ascii="Arial" w:hAnsi="Arial" w:cs="Arial"/>
                <w:sz w:val="15"/>
                <w:szCs w:val="15"/>
              </w:rPr>
            </w:pPr>
          </w:p>
          <w:p w14:paraId="25BEBA4B" w14:textId="77777777" w:rsidR="00A23B3E" w:rsidRDefault="00A23B3E">
            <w:pPr>
              <w:rPr>
                <w:rFonts w:ascii="Arial" w:hAnsi="Arial" w:cs="Arial"/>
                <w:sz w:val="15"/>
                <w:szCs w:val="15"/>
              </w:rPr>
            </w:pPr>
          </w:p>
          <w:p w14:paraId="20FD8EF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A614FCD" w14:textId="77777777" w:rsidR="00A23B3E" w:rsidRDefault="00A23B3E">
            <w:r>
              <w:rPr>
                <w:rFonts w:ascii="Arial" w:hAnsi="Arial" w:cs="Arial"/>
                <w:sz w:val="15"/>
                <w:szCs w:val="15"/>
              </w:rPr>
              <w:t>[…….…][……..…][……..…]</w:t>
            </w:r>
          </w:p>
        </w:tc>
      </w:tr>
      <w:tr w:rsidR="00A23B3E" w14:paraId="785F49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536245"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52ED97E1" w14:textId="77777777" w:rsidR="00A23B3E" w:rsidRDefault="00A23B3E">
            <w:pPr>
              <w:rPr>
                <w:rFonts w:ascii="Arial" w:hAnsi="Arial" w:cs="Arial"/>
                <w:sz w:val="15"/>
                <w:szCs w:val="15"/>
              </w:rPr>
            </w:pPr>
            <w:r>
              <w:rPr>
                <w:rFonts w:ascii="Arial" w:hAnsi="Arial" w:cs="Arial"/>
                <w:b/>
                <w:sz w:val="15"/>
                <w:szCs w:val="15"/>
              </w:rPr>
              <w:t>e/o,</w:t>
            </w:r>
          </w:p>
          <w:p w14:paraId="7FE87005"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131E757E"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8E180D"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703D63D1" w14:textId="77777777" w:rsidR="00A23B3E" w:rsidRDefault="00A23B3E">
            <w:pPr>
              <w:rPr>
                <w:rFonts w:ascii="Arial" w:hAnsi="Arial" w:cs="Arial"/>
                <w:sz w:val="15"/>
                <w:szCs w:val="15"/>
              </w:rPr>
            </w:pPr>
            <w:r>
              <w:rPr>
                <w:rFonts w:ascii="Arial" w:hAnsi="Arial" w:cs="Arial"/>
                <w:sz w:val="15"/>
                <w:szCs w:val="15"/>
              </w:rPr>
              <w:t>[……], [……] […] valuta</w:t>
            </w:r>
          </w:p>
          <w:p w14:paraId="7E2B327F"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A3D2FCA" w14:textId="77777777" w:rsidR="00A23B3E" w:rsidRDefault="00A23B3E">
            <w:r>
              <w:rPr>
                <w:rFonts w:ascii="Arial" w:hAnsi="Arial" w:cs="Arial"/>
                <w:sz w:val="15"/>
                <w:szCs w:val="15"/>
              </w:rPr>
              <w:t>[……….…][…………][…………]</w:t>
            </w:r>
          </w:p>
        </w:tc>
      </w:tr>
      <w:tr w:rsidR="00A23B3E" w14:paraId="2BDB1E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D1DC4"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BF24B" w14:textId="77777777" w:rsidR="00A23B3E" w:rsidRDefault="00A23B3E">
            <w:r>
              <w:rPr>
                <w:rFonts w:ascii="Arial" w:hAnsi="Arial" w:cs="Arial"/>
                <w:sz w:val="15"/>
                <w:szCs w:val="15"/>
              </w:rPr>
              <w:t>[……]</w:t>
            </w:r>
          </w:p>
        </w:tc>
      </w:tr>
      <w:tr w:rsidR="00A23B3E" w14:paraId="021369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2C480C"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DD4AA29"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0AA68"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72E62481" w14:textId="77777777" w:rsidR="00A23B3E" w:rsidRDefault="00A23B3E">
            <w:r>
              <w:rPr>
                <w:rFonts w:ascii="Arial" w:hAnsi="Arial" w:cs="Arial"/>
                <w:sz w:val="15"/>
                <w:szCs w:val="15"/>
              </w:rPr>
              <w:t>[………..…][…………][……….…]</w:t>
            </w:r>
          </w:p>
        </w:tc>
      </w:tr>
      <w:tr w:rsidR="00A23B3E" w14:paraId="03D58C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282EC"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04557819"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ED11D3" w14:textId="77777777" w:rsidR="00A23B3E" w:rsidRDefault="00A23B3E">
            <w:pPr>
              <w:rPr>
                <w:rFonts w:ascii="Arial" w:hAnsi="Arial" w:cs="Arial"/>
                <w:sz w:val="15"/>
                <w:szCs w:val="15"/>
              </w:rPr>
            </w:pPr>
            <w:r>
              <w:rPr>
                <w:rFonts w:ascii="Arial" w:hAnsi="Arial" w:cs="Arial"/>
                <w:sz w:val="15"/>
                <w:szCs w:val="15"/>
              </w:rPr>
              <w:t>[……] […] valuta</w:t>
            </w:r>
          </w:p>
          <w:p w14:paraId="6AD1B513"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0A1C898D" w14:textId="77777777" w:rsidR="00A23B3E" w:rsidRDefault="00A23B3E">
            <w:pPr>
              <w:spacing w:before="0" w:after="0"/>
            </w:pPr>
            <w:r>
              <w:rPr>
                <w:rFonts w:ascii="Arial" w:hAnsi="Arial" w:cs="Arial"/>
                <w:sz w:val="15"/>
                <w:szCs w:val="15"/>
              </w:rPr>
              <w:t>[……….…][…………][………..…]</w:t>
            </w:r>
          </w:p>
        </w:tc>
      </w:tr>
      <w:tr w:rsidR="00A23B3E" w14:paraId="0BF85E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70D0FB"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2D0DED19"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4DAF9A"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156606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9BDA88F" w14:textId="77777777" w:rsidR="00A23B3E" w:rsidRDefault="00A23B3E">
            <w:r>
              <w:rPr>
                <w:rFonts w:ascii="Arial" w:hAnsi="Arial" w:cs="Arial"/>
                <w:sz w:val="15"/>
                <w:szCs w:val="15"/>
              </w:rPr>
              <w:lastRenderedPageBreak/>
              <w:t>[…………..][……….…][………..…]</w:t>
            </w:r>
          </w:p>
        </w:tc>
      </w:tr>
    </w:tbl>
    <w:p w14:paraId="525E6FEE" w14:textId="77777777" w:rsidR="00A23B3E" w:rsidRDefault="00A23B3E">
      <w:pPr>
        <w:pStyle w:val="SectionTitle"/>
        <w:spacing w:before="0" w:after="0"/>
        <w:jc w:val="both"/>
        <w:rPr>
          <w:rFonts w:ascii="Arial" w:hAnsi="Arial" w:cs="Arial"/>
          <w:caps/>
          <w:sz w:val="15"/>
          <w:szCs w:val="15"/>
        </w:rPr>
      </w:pPr>
    </w:p>
    <w:p w14:paraId="0BF8E265" w14:textId="77777777" w:rsidR="00A23B3E" w:rsidRDefault="00A23B3E">
      <w:pPr>
        <w:pStyle w:val="Titolo1"/>
        <w:spacing w:before="0" w:after="0"/>
        <w:ind w:left="850"/>
        <w:rPr>
          <w:sz w:val="16"/>
          <w:szCs w:val="16"/>
        </w:rPr>
      </w:pPr>
    </w:p>
    <w:p w14:paraId="6611E381"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5751A926" w14:textId="77777777" w:rsidR="00A23B3E" w:rsidRPr="003A443E" w:rsidRDefault="00A23B3E">
      <w:pPr>
        <w:pStyle w:val="Titolo1"/>
        <w:spacing w:before="0" w:after="0"/>
        <w:ind w:left="850"/>
        <w:rPr>
          <w:color w:val="000000"/>
          <w:sz w:val="16"/>
          <w:szCs w:val="16"/>
        </w:rPr>
      </w:pPr>
    </w:p>
    <w:p w14:paraId="72D2F61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511957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8922D"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4C8184"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1B7D1E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A0FC61"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30FF0DE0"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C40EE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37DC861" w14:textId="77777777" w:rsidR="00A23B3E" w:rsidRDefault="00A23B3E">
            <w:r>
              <w:rPr>
                <w:rFonts w:ascii="Arial" w:hAnsi="Arial" w:cs="Arial"/>
                <w:sz w:val="15"/>
                <w:szCs w:val="15"/>
              </w:rPr>
              <w:t>[…………][………..…][……….…]</w:t>
            </w:r>
          </w:p>
        </w:tc>
      </w:tr>
      <w:tr w:rsidR="00A23B3E" w14:paraId="222AC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F8EF17"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4DF913CE"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79A67E"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40F515C0"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29B17E33"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55048C2"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404046E"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92AD483"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B279CA7" w14:textId="77777777" w:rsidR="00A23B3E" w:rsidRDefault="00A23B3E">
                  <w:r>
                    <w:rPr>
                      <w:rFonts w:ascii="Arial" w:hAnsi="Arial" w:cs="Arial"/>
                      <w:sz w:val="15"/>
                      <w:szCs w:val="15"/>
                    </w:rPr>
                    <w:t>destinatari</w:t>
                  </w:r>
                </w:p>
              </w:tc>
            </w:tr>
            <w:tr w:rsidR="00A23B3E" w14:paraId="57FA963A"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943219A"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F6CD7D4"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DA0B369"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90FA35B" w14:textId="77777777" w:rsidR="00A23B3E" w:rsidRDefault="00A23B3E">
                  <w:pPr>
                    <w:rPr>
                      <w:rFonts w:ascii="Arial" w:hAnsi="Arial" w:cs="Arial"/>
                      <w:sz w:val="15"/>
                      <w:szCs w:val="15"/>
                    </w:rPr>
                  </w:pPr>
                </w:p>
              </w:tc>
            </w:tr>
          </w:tbl>
          <w:p w14:paraId="43620371" w14:textId="77777777" w:rsidR="00A23B3E" w:rsidRDefault="00A23B3E">
            <w:pPr>
              <w:rPr>
                <w:rFonts w:ascii="Arial" w:hAnsi="Arial" w:cs="Arial"/>
                <w:sz w:val="15"/>
                <w:szCs w:val="15"/>
              </w:rPr>
            </w:pPr>
          </w:p>
        </w:tc>
      </w:tr>
      <w:tr w:rsidR="00A23B3E" w14:paraId="4FDE3C8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245ECC"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1155915A"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B5E9FD"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63BA6F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C56BB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C28021" w14:textId="77777777" w:rsidR="00A23B3E" w:rsidRDefault="00A23B3E">
            <w:r>
              <w:rPr>
                <w:rFonts w:ascii="Arial" w:hAnsi="Arial" w:cs="Arial"/>
                <w:sz w:val="15"/>
                <w:szCs w:val="15"/>
              </w:rPr>
              <w:t>[……….…]</w:t>
            </w:r>
          </w:p>
        </w:tc>
      </w:tr>
      <w:tr w:rsidR="00A23B3E" w14:paraId="4C213BA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5CB7E5"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077BB2" w14:textId="77777777" w:rsidR="00A23B3E" w:rsidRDefault="00A23B3E">
            <w:r>
              <w:rPr>
                <w:rFonts w:ascii="Arial" w:hAnsi="Arial" w:cs="Arial"/>
                <w:sz w:val="15"/>
                <w:szCs w:val="15"/>
              </w:rPr>
              <w:t>[……….…]</w:t>
            </w:r>
          </w:p>
        </w:tc>
      </w:tr>
      <w:tr w:rsidR="00A23B3E" w14:paraId="669433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FA33EF"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66A72F7D"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5BC2E"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40A10E85"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7DB6EE09" w14:textId="77777777" w:rsidR="00350D7E" w:rsidRDefault="00350D7E">
            <w:pPr>
              <w:rPr>
                <w:rFonts w:ascii="Arial" w:hAnsi="Arial" w:cs="Arial"/>
                <w:sz w:val="15"/>
                <w:szCs w:val="15"/>
              </w:rPr>
            </w:pPr>
          </w:p>
          <w:p w14:paraId="6DD6DAC9" w14:textId="77777777" w:rsidR="00350D7E" w:rsidRDefault="00350D7E"/>
        </w:tc>
      </w:tr>
      <w:tr w:rsidR="00A23B3E" w14:paraId="73938F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7EFD2F"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48C3D33C"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1B8B7280"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4FB459D6" w14:textId="77777777" w:rsidR="00A23B3E" w:rsidRDefault="00A23B3E">
            <w:pPr>
              <w:ind w:left="426" w:hanging="426"/>
            </w:pPr>
            <w:r w:rsidRPr="00D64744">
              <w:rPr>
                <w:rFonts w:ascii="Arial" w:hAnsi="Arial" w:cs="Arial"/>
                <w:sz w:val="15"/>
                <w:szCs w:val="15"/>
              </w:rPr>
              <w:lastRenderedPageBreak/>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E74F91" w14:textId="77777777" w:rsidR="00A23B3E" w:rsidRDefault="00A23B3E">
            <w:pPr>
              <w:rPr>
                <w:rFonts w:ascii="Arial" w:hAnsi="Arial" w:cs="Arial"/>
                <w:sz w:val="15"/>
                <w:szCs w:val="15"/>
              </w:rPr>
            </w:pPr>
            <w:r>
              <w:rPr>
                <w:rFonts w:ascii="Arial" w:hAnsi="Arial" w:cs="Arial"/>
                <w:sz w:val="15"/>
                <w:szCs w:val="15"/>
              </w:rPr>
              <w:lastRenderedPageBreak/>
              <w:br/>
            </w:r>
          </w:p>
          <w:p w14:paraId="48E44BEF"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7941FCFE" w14:textId="77777777" w:rsidR="00A23B3E" w:rsidRDefault="00A23B3E">
            <w:r>
              <w:rPr>
                <w:rFonts w:ascii="Arial" w:hAnsi="Arial" w:cs="Arial"/>
                <w:sz w:val="15"/>
                <w:szCs w:val="15"/>
              </w:rPr>
              <w:lastRenderedPageBreak/>
              <w:br/>
              <w:t>b) [………..…]</w:t>
            </w:r>
          </w:p>
        </w:tc>
      </w:tr>
      <w:tr w:rsidR="00A23B3E" w14:paraId="4C8365A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E43D23"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0A7050" w14:textId="77777777" w:rsidR="00A23B3E" w:rsidRDefault="00A23B3E">
            <w:r>
              <w:rPr>
                <w:rFonts w:ascii="Arial" w:hAnsi="Arial" w:cs="Arial"/>
                <w:sz w:val="15"/>
                <w:szCs w:val="15"/>
              </w:rPr>
              <w:t>[…………..…]</w:t>
            </w:r>
          </w:p>
        </w:tc>
      </w:tr>
      <w:tr w:rsidR="00A23B3E" w14:paraId="6201147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ED702"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EB5BCA"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622D3C15" w14:textId="77777777" w:rsidR="00A23B3E" w:rsidRDefault="00A23B3E">
            <w:pPr>
              <w:spacing w:before="0" w:after="0"/>
              <w:rPr>
                <w:rFonts w:ascii="Arial" w:hAnsi="Arial" w:cs="Arial"/>
                <w:sz w:val="15"/>
                <w:szCs w:val="15"/>
              </w:rPr>
            </w:pPr>
            <w:r>
              <w:rPr>
                <w:rFonts w:ascii="Arial" w:hAnsi="Arial" w:cs="Arial"/>
                <w:sz w:val="15"/>
                <w:szCs w:val="15"/>
              </w:rPr>
              <w:t>[…………],[……..…],</w:t>
            </w:r>
          </w:p>
          <w:p w14:paraId="7C66DA73" w14:textId="77777777" w:rsidR="00A23B3E" w:rsidRDefault="00A23B3E">
            <w:pPr>
              <w:spacing w:before="0" w:after="0"/>
              <w:rPr>
                <w:rFonts w:ascii="Arial" w:hAnsi="Arial" w:cs="Arial"/>
                <w:sz w:val="15"/>
                <w:szCs w:val="15"/>
              </w:rPr>
            </w:pPr>
            <w:r>
              <w:rPr>
                <w:rFonts w:ascii="Arial" w:hAnsi="Arial" w:cs="Arial"/>
                <w:sz w:val="15"/>
                <w:szCs w:val="15"/>
              </w:rPr>
              <w:t>[…………],[……..…],</w:t>
            </w:r>
          </w:p>
          <w:p w14:paraId="10D77267" w14:textId="77777777" w:rsidR="00A23B3E" w:rsidRDefault="00A23B3E">
            <w:pPr>
              <w:spacing w:before="0" w:after="0"/>
              <w:rPr>
                <w:rFonts w:ascii="Arial" w:hAnsi="Arial" w:cs="Arial"/>
                <w:sz w:val="15"/>
                <w:szCs w:val="15"/>
              </w:rPr>
            </w:pPr>
            <w:r>
              <w:rPr>
                <w:rFonts w:ascii="Arial" w:hAnsi="Arial" w:cs="Arial"/>
                <w:sz w:val="15"/>
                <w:szCs w:val="15"/>
              </w:rPr>
              <w:t>[…………],[……..…],</w:t>
            </w:r>
          </w:p>
          <w:p w14:paraId="344CA06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7AB15D3C" w14:textId="77777777" w:rsidR="00A23B3E" w:rsidRDefault="00A23B3E">
            <w:pPr>
              <w:spacing w:before="0" w:after="0"/>
              <w:rPr>
                <w:rFonts w:ascii="Arial" w:hAnsi="Arial" w:cs="Arial"/>
                <w:sz w:val="15"/>
                <w:szCs w:val="15"/>
              </w:rPr>
            </w:pPr>
            <w:r>
              <w:rPr>
                <w:rFonts w:ascii="Arial" w:hAnsi="Arial" w:cs="Arial"/>
                <w:sz w:val="15"/>
                <w:szCs w:val="15"/>
              </w:rPr>
              <w:t>[…………],[……..…],</w:t>
            </w:r>
          </w:p>
          <w:p w14:paraId="0152C940" w14:textId="77777777" w:rsidR="00A23B3E" w:rsidRDefault="00A23B3E">
            <w:pPr>
              <w:spacing w:before="0" w:after="0"/>
              <w:rPr>
                <w:rFonts w:ascii="Arial" w:hAnsi="Arial" w:cs="Arial"/>
                <w:sz w:val="15"/>
                <w:szCs w:val="15"/>
              </w:rPr>
            </w:pPr>
            <w:r>
              <w:rPr>
                <w:rFonts w:ascii="Arial" w:hAnsi="Arial" w:cs="Arial"/>
                <w:sz w:val="15"/>
                <w:szCs w:val="15"/>
              </w:rPr>
              <w:t>[…………],[……..…],</w:t>
            </w:r>
          </w:p>
          <w:p w14:paraId="5FFF58DE" w14:textId="77777777" w:rsidR="00A23B3E" w:rsidRDefault="00A23B3E">
            <w:pPr>
              <w:spacing w:before="0" w:after="0"/>
            </w:pPr>
            <w:r>
              <w:rPr>
                <w:rFonts w:ascii="Arial" w:hAnsi="Arial" w:cs="Arial"/>
                <w:sz w:val="15"/>
                <w:szCs w:val="15"/>
              </w:rPr>
              <w:t>[…………],[……..…]</w:t>
            </w:r>
          </w:p>
        </w:tc>
      </w:tr>
      <w:tr w:rsidR="00A23B3E" w14:paraId="0DD427D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7AFA09"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D71F2F" w14:textId="77777777" w:rsidR="00A23B3E" w:rsidRDefault="00A23B3E">
            <w:r>
              <w:rPr>
                <w:rFonts w:ascii="Arial" w:hAnsi="Arial" w:cs="Arial"/>
                <w:sz w:val="15"/>
                <w:szCs w:val="15"/>
              </w:rPr>
              <w:t>[…………]</w:t>
            </w:r>
          </w:p>
        </w:tc>
      </w:tr>
      <w:tr w:rsidR="00A23B3E" w14:paraId="351282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92DD0"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2F3BB6" w14:textId="77777777" w:rsidR="00A23B3E" w:rsidRDefault="00A23B3E">
            <w:r>
              <w:rPr>
                <w:rFonts w:ascii="Arial" w:hAnsi="Arial" w:cs="Arial"/>
                <w:sz w:val="15"/>
                <w:szCs w:val="15"/>
              </w:rPr>
              <w:t>[…………]</w:t>
            </w:r>
          </w:p>
        </w:tc>
      </w:tr>
      <w:tr w:rsidR="00A23B3E" w14:paraId="4E8459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7335F"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ABA7DBB"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1F764DF2"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1898FCAE"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2268CA" w14:textId="77777777" w:rsidR="00A23B3E" w:rsidRDefault="00A23B3E">
            <w:pPr>
              <w:rPr>
                <w:rFonts w:ascii="Arial" w:hAnsi="Arial" w:cs="Arial"/>
                <w:sz w:val="15"/>
                <w:szCs w:val="15"/>
              </w:rPr>
            </w:pPr>
          </w:p>
          <w:p w14:paraId="031AF576" w14:textId="77777777" w:rsidR="00A23B3E" w:rsidRDefault="00A23B3E">
            <w:pPr>
              <w:rPr>
                <w:rFonts w:ascii="Arial" w:hAnsi="Arial" w:cs="Arial"/>
                <w:sz w:val="15"/>
                <w:szCs w:val="15"/>
              </w:rPr>
            </w:pPr>
          </w:p>
          <w:p w14:paraId="3C476ECF"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B72C4DC" w14:textId="77777777" w:rsidR="00A23B3E" w:rsidRDefault="00A23B3E">
            <w:pPr>
              <w:rPr>
                <w:rFonts w:ascii="Arial" w:hAnsi="Arial" w:cs="Arial"/>
                <w:sz w:val="15"/>
                <w:szCs w:val="15"/>
              </w:rPr>
            </w:pPr>
          </w:p>
          <w:p w14:paraId="1CF6E53F" w14:textId="77777777" w:rsidR="00A23B3E" w:rsidRDefault="00A23B3E">
            <w:pPr>
              <w:rPr>
                <w:rFonts w:ascii="Arial" w:hAnsi="Arial" w:cs="Arial"/>
                <w:sz w:val="15"/>
                <w:szCs w:val="15"/>
              </w:rPr>
            </w:pPr>
          </w:p>
          <w:p w14:paraId="46C553A4"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B26856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FD9B869" w14:textId="77777777" w:rsidR="00A23B3E" w:rsidRDefault="00A23B3E">
            <w:r>
              <w:rPr>
                <w:rFonts w:ascii="Arial" w:hAnsi="Arial" w:cs="Arial"/>
                <w:sz w:val="15"/>
                <w:szCs w:val="15"/>
              </w:rPr>
              <w:t>[……….…][……….…][…………]</w:t>
            </w:r>
          </w:p>
        </w:tc>
      </w:tr>
      <w:tr w:rsidR="00A23B3E" w14:paraId="685CDEA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741123"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DC24540"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50E7AAC6"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628F57F4"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2E064E"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0B4AFEE" w14:textId="77777777" w:rsidR="00A23B3E" w:rsidRDefault="00A23B3E">
            <w:pPr>
              <w:spacing w:before="0" w:after="0"/>
              <w:rPr>
                <w:rFonts w:ascii="Arial" w:hAnsi="Arial" w:cs="Arial"/>
                <w:sz w:val="15"/>
                <w:szCs w:val="15"/>
              </w:rPr>
            </w:pPr>
          </w:p>
          <w:p w14:paraId="5ECE363E" w14:textId="77777777" w:rsidR="00A23B3E" w:rsidRDefault="00A23B3E">
            <w:pPr>
              <w:spacing w:before="0" w:after="0"/>
              <w:rPr>
                <w:rFonts w:ascii="Arial" w:hAnsi="Arial" w:cs="Arial"/>
                <w:sz w:val="15"/>
                <w:szCs w:val="15"/>
              </w:rPr>
            </w:pPr>
          </w:p>
          <w:p w14:paraId="2803E13C"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7E4862D" w14:textId="77777777" w:rsidR="00A23B3E" w:rsidRDefault="00A23B3E">
            <w:pPr>
              <w:spacing w:before="0" w:after="0"/>
              <w:rPr>
                <w:rFonts w:ascii="Arial" w:hAnsi="Arial" w:cs="Arial"/>
                <w:sz w:val="15"/>
                <w:szCs w:val="15"/>
              </w:rPr>
            </w:pPr>
          </w:p>
          <w:p w14:paraId="54FC3BD8"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B90C2F4" w14:textId="77777777" w:rsidR="00A23B3E" w:rsidRDefault="00A23B3E">
            <w:pPr>
              <w:spacing w:before="0" w:after="0"/>
              <w:rPr>
                <w:rFonts w:ascii="Arial" w:hAnsi="Arial" w:cs="Arial"/>
                <w:sz w:val="15"/>
                <w:szCs w:val="15"/>
              </w:rPr>
            </w:pPr>
            <w:r>
              <w:rPr>
                <w:rFonts w:ascii="Arial" w:hAnsi="Arial" w:cs="Arial"/>
                <w:sz w:val="15"/>
                <w:szCs w:val="15"/>
              </w:rPr>
              <w:t>[………..…][………….…][………….…]</w:t>
            </w:r>
          </w:p>
          <w:p w14:paraId="2B9403A7" w14:textId="77777777" w:rsidR="002E43BE" w:rsidRDefault="002E43BE">
            <w:pPr>
              <w:spacing w:before="0" w:after="0"/>
            </w:pPr>
          </w:p>
        </w:tc>
      </w:tr>
      <w:tr w:rsidR="00A23B3E" w:rsidRPr="003A443E" w14:paraId="18EDCB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D5B2D6"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A3A883F"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99DD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04785F54" w14:textId="77777777" w:rsidR="00A23B3E" w:rsidRPr="003A443E" w:rsidRDefault="00A23B3E">
            <w:pPr>
              <w:rPr>
                <w:color w:val="000000"/>
              </w:rPr>
            </w:pPr>
            <w:r w:rsidRPr="003A443E">
              <w:rPr>
                <w:rFonts w:ascii="Arial" w:hAnsi="Arial" w:cs="Arial"/>
                <w:color w:val="000000"/>
                <w:sz w:val="15"/>
                <w:szCs w:val="15"/>
              </w:rPr>
              <w:t>[…………..][……….…][………..…]</w:t>
            </w:r>
          </w:p>
        </w:tc>
      </w:tr>
    </w:tbl>
    <w:p w14:paraId="75A1A0A8" w14:textId="77777777" w:rsidR="00A23B3E" w:rsidRPr="003A443E" w:rsidRDefault="00A23B3E">
      <w:pPr>
        <w:jc w:val="both"/>
        <w:rPr>
          <w:rFonts w:ascii="Arial" w:hAnsi="Arial" w:cs="Arial"/>
          <w:color w:val="000000"/>
          <w:sz w:val="15"/>
          <w:szCs w:val="15"/>
        </w:rPr>
      </w:pPr>
    </w:p>
    <w:p w14:paraId="549D5699"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310184E"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0DCA9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13152"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4DC71D" w14:textId="77777777" w:rsidR="00A23B3E" w:rsidRDefault="00A23B3E">
            <w:r>
              <w:rPr>
                <w:rFonts w:ascii="Arial" w:hAnsi="Arial" w:cs="Arial"/>
                <w:b/>
                <w:w w:val="0"/>
                <w:sz w:val="15"/>
                <w:szCs w:val="15"/>
              </w:rPr>
              <w:t>Risposta:</w:t>
            </w:r>
          </w:p>
        </w:tc>
      </w:tr>
      <w:tr w:rsidR="00A23B3E" w14:paraId="452A62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B30DB"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473E266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365476B7"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5B2BE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01AF8267" w14:textId="77777777" w:rsidR="00A23B3E" w:rsidRDefault="00A23B3E">
            <w:r>
              <w:rPr>
                <w:rFonts w:ascii="Arial" w:hAnsi="Arial" w:cs="Arial"/>
                <w:sz w:val="15"/>
                <w:szCs w:val="15"/>
              </w:rPr>
              <w:t>[……..…][…………][…………]</w:t>
            </w:r>
          </w:p>
        </w:tc>
      </w:tr>
      <w:tr w:rsidR="00A23B3E" w14:paraId="2D0CD2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06A5B0"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14:paraId="480F02EA"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14:paraId="02EFAAC5"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7004A"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352DD9E" w14:textId="77777777" w:rsidR="00A23B3E" w:rsidRDefault="00A23B3E">
            <w:r>
              <w:rPr>
                <w:rFonts w:ascii="Arial" w:hAnsi="Arial" w:cs="Arial"/>
                <w:sz w:val="15"/>
                <w:szCs w:val="15"/>
              </w:rPr>
              <w:t xml:space="preserve"> […………][……..…][……..…]</w:t>
            </w:r>
          </w:p>
        </w:tc>
      </w:tr>
    </w:tbl>
    <w:p w14:paraId="6002214E" w14:textId="77777777" w:rsidR="00A23B3E" w:rsidRDefault="00A23B3E">
      <w:pPr>
        <w:rPr>
          <w:rFonts w:ascii="Arial" w:hAnsi="Arial" w:cs="Arial"/>
          <w:sz w:val="15"/>
          <w:szCs w:val="15"/>
        </w:rPr>
      </w:pPr>
    </w:p>
    <w:p w14:paraId="4CC48FF1"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BD2EBE4"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5B04D6A"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6796AF33"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2FB59DB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C339C"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6E4B9B8" w14:textId="77777777" w:rsidR="00A23B3E" w:rsidRDefault="00A23B3E">
            <w:r>
              <w:rPr>
                <w:rFonts w:ascii="Arial" w:hAnsi="Arial" w:cs="Arial"/>
                <w:b/>
                <w:w w:val="0"/>
                <w:sz w:val="15"/>
                <w:szCs w:val="15"/>
              </w:rPr>
              <w:t>Risposta:</w:t>
            </w:r>
          </w:p>
        </w:tc>
      </w:tr>
      <w:tr w:rsidR="00A23B3E" w14:paraId="0189789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702F19"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1BCBC613"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737A8145"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DBE2103"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2054E2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092F9E4"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11E5289B" w14:textId="77777777" w:rsidR="00A23B3E" w:rsidRDefault="00A23B3E">
      <w:pPr>
        <w:pStyle w:val="ChapterTitle"/>
        <w:jc w:val="both"/>
        <w:rPr>
          <w:rFonts w:ascii="Arial" w:hAnsi="Arial" w:cs="Arial"/>
          <w:sz w:val="15"/>
          <w:szCs w:val="15"/>
        </w:rPr>
      </w:pPr>
    </w:p>
    <w:p w14:paraId="1F5388AB" w14:textId="77777777" w:rsidR="00A23B3E" w:rsidRDefault="00A23B3E" w:rsidP="00BF74E1">
      <w:pPr>
        <w:pStyle w:val="ChapterTitle"/>
        <w:rPr>
          <w:rFonts w:ascii="Arial" w:hAnsi="Arial" w:cs="Arial"/>
          <w:i/>
          <w:sz w:val="15"/>
          <w:szCs w:val="15"/>
        </w:rPr>
      </w:pPr>
      <w:r>
        <w:rPr>
          <w:sz w:val="19"/>
          <w:szCs w:val="19"/>
        </w:rPr>
        <w:t>Parte VI: Dichiarazioni finali</w:t>
      </w:r>
    </w:p>
    <w:p w14:paraId="62AEDC9A"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6951E549"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5D601E2"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7E12DED7"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34FBD099"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3B7E460A" w14:textId="77777777" w:rsidR="00A23B3E" w:rsidRDefault="00A23B3E">
      <w:pPr>
        <w:rPr>
          <w:rFonts w:ascii="Arial" w:hAnsi="Arial" w:cs="Arial"/>
          <w:i/>
          <w:sz w:val="15"/>
          <w:szCs w:val="15"/>
        </w:rPr>
      </w:pPr>
    </w:p>
    <w:p w14:paraId="7651B9E8" w14:textId="77777777" w:rsidR="00A23B3E" w:rsidRPr="00BF74E1" w:rsidRDefault="00A23B3E">
      <w:pPr>
        <w:rPr>
          <w:rFonts w:ascii="Arial" w:hAnsi="Arial" w:cs="Arial"/>
          <w:i/>
          <w:sz w:val="14"/>
          <w:szCs w:val="14"/>
        </w:rPr>
      </w:pPr>
    </w:p>
    <w:p w14:paraId="3855F60A"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4CCA1BE" w14:textId="77777777" w:rsidR="00A23B3E" w:rsidRDefault="00A23B3E">
      <w:pPr>
        <w:pStyle w:val="Titrearticle"/>
        <w:jc w:val="both"/>
        <w:rPr>
          <w:rFonts w:ascii="Arial" w:hAnsi="Arial" w:cs="Arial"/>
          <w:sz w:val="15"/>
          <w:szCs w:val="15"/>
        </w:rPr>
      </w:pPr>
    </w:p>
    <w:p w14:paraId="4965D422" w14:textId="77777777" w:rsidR="000A7B33" w:rsidRDefault="000A7B33">
      <w:bookmarkStart w:id="3" w:name="_DV_C939"/>
      <w:bookmarkEnd w:id="3"/>
    </w:p>
    <w:sectPr w:rsidR="000A7B33" w:rsidSect="00A52609">
      <w:footerReference w:type="default" r:id="rId18"/>
      <w:pgSz w:w="12240" w:h="15840"/>
      <w:pgMar w:top="851"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8D5CA" w14:textId="77777777" w:rsidR="00DB6C8F" w:rsidRDefault="00DB6C8F">
      <w:pPr>
        <w:spacing w:before="0" w:after="0"/>
      </w:pPr>
      <w:r>
        <w:separator/>
      </w:r>
    </w:p>
  </w:endnote>
  <w:endnote w:type="continuationSeparator" w:id="0">
    <w:p w14:paraId="3C42A340" w14:textId="77777777" w:rsidR="00DB6C8F" w:rsidRDefault="00DB6C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font422">
    <w:altName w:val="Times New Roman"/>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F92AE" w14:textId="77777777" w:rsidR="00760CDF" w:rsidRPr="00D509A5" w:rsidRDefault="000E1CF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760CDF" w:rsidRPr="00D509A5">
      <w:rPr>
        <w:rFonts w:ascii="Calibri" w:hAnsi="Calibri"/>
        <w:sz w:val="20"/>
        <w:szCs w:val="20"/>
      </w:rPr>
      <w:instrText>PAGE   \* MERGEFORMAT</w:instrText>
    </w:r>
    <w:r w:rsidRPr="00D509A5">
      <w:rPr>
        <w:rFonts w:ascii="Calibri" w:hAnsi="Calibri"/>
        <w:sz w:val="20"/>
        <w:szCs w:val="20"/>
      </w:rPr>
      <w:fldChar w:fldCharType="separate"/>
    </w:r>
    <w:r w:rsidR="00A52609">
      <w:rPr>
        <w:rFonts w:ascii="Calibri" w:hAnsi="Calibri"/>
        <w:noProof/>
        <w:sz w:val="20"/>
        <w:szCs w:val="20"/>
      </w:rPr>
      <w:t>2</w:t>
    </w:r>
    <w:r w:rsidRPr="00D509A5">
      <w:rPr>
        <w:rFonts w:ascii="Calibri" w:hAnsi="Calibri"/>
        <w:sz w:val="20"/>
        <w:szCs w:val="20"/>
      </w:rPr>
      <w:fldChar w:fldCharType="end"/>
    </w:r>
  </w:p>
  <w:p w14:paraId="3C5B24E8" w14:textId="77777777" w:rsidR="00760CDF" w:rsidRDefault="00760C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0E581" w14:textId="77777777" w:rsidR="00DB6C8F" w:rsidRDefault="00DB6C8F">
      <w:pPr>
        <w:spacing w:before="0" w:after="0"/>
      </w:pPr>
      <w:r>
        <w:separator/>
      </w:r>
    </w:p>
  </w:footnote>
  <w:footnote w:type="continuationSeparator" w:id="0">
    <w:p w14:paraId="46290B9F" w14:textId="77777777" w:rsidR="00DB6C8F" w:rsidRDefault="00DB6C8F">
      <w:pPr>
        <w:spacing w:before="0" w:after="0"/>
      </w:pPr>
      <w:r>
        <w:continuationSeparator/>
      </w:r>
    </w:p>
  </w:footnote>
  <w:footnote w:id="1">
    <w:p w14:paraId="21635CD7" w14:textId="77777777" w:rsidR="00760CDF" w:rsidRPr="001F35A9" w:rsidRDefault="00760CDF"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w:t>
      </w:r>
      <w:proofErr w:type="spellStart"/>
      <w:r w:rsidRPr="001F35A9">
        <w:rPr>
          <w:rFonts w:ascii="Arial" w:hAnsi="Arial" w:cs="Arial"/>
          <w:sz w:val="12"/>
          <w:szCs w:val="12"/>
        </w:rPr>
        <w:t>DGUE</w:t>
      </w:r>
      <w:r w:rsidRPr="003A443E">
        <w:rPr>
          <w:rFonts w:ascii="Arial" w:hAnsi="Arial" w:cs="Arial"/>
          <w:color w:val="000000"/>
          <w:sz w:val="12"/>
          <w:szCs w:val="12"/>
        </w:rPr>
        <w:t>in</w:t>
      </w:r>
      <w:proofErr w:type="spellEnd"/>
      <w:r w:rsidRPr="003A443E">
        <w:rPr>
          <w:rFonts w:ascii="Arial" w:hAnsi="Arial" w:cs="Arial"/>
          <w:color w:val="000000"/>
          <w:sz w:val="12"/>
          <w:szCs w:val="12"/>
        </w:rPr>
        <w:t xml:space="preserve">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BED6956" w14:textId="77777777" w:rsidR="00760CDF" w:rsidRPr="001F35A9" w:rsidRDefault="00760CDF"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14:paraId="5DEF0226" w14:textId="77777777" w:rsidR="00760CDF" w:rsidRPr="001F35A9" w:rsidRDefault="00760CDF"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5325A06" w14:textId="77777777" w:rsidR="00760CDF" w:rsidRPr="001F35A9" w:rsidRDefault="00760CDF"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Cfr. punti II.1.1. e II.1.3. dell'avviso o bando pertinente.</w:t>
      </w:r>
    </w:p>
  </w:footnote>
  <w:footnote w:id="5">
    <w:p w14:paraId="67B4796F" w14:textId="77777777" w:rsidR="00760CDF" w:rsidRPr="001F35A9" w:rsidRDefault="00760CD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6">
    <w:p w14:paraId="11A38EB0" w14:textId="77777777" w:rsidR="00760CDF" w:rsidRPr="001F35A9" w:rsidRDefault="00760CDF"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4AA5B6FA" w14:textId="77777777" w:rsidR="00760CDF" w:rsidRPr="001F35A9" w:rsidRDefault="00760CDF"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14:paraId="526961C5" w14:textId="77777777" w:rsidR="00760CDF" w:rsidRPr="001F35A9" w:rsidRDefault="00760CD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D8B150" w14:textId="77777777" w:rsidR="00760CDF" w:rsidRPr="001F35A9" w:rsidRDefault="00760CD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7170F5F" w14:textId="77777777" w:rsidR="00760CDF" w:rsidRPr="001F35A9" w:rsidRDefault="00760CDF"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AB58A07" w14:textId="77777777" w:rsidR="00760CDF" w:rsidRPr="001F35A9" w:rsidRDefault="00760CD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9">
    <w:p w14:paraId="617CF234" w14:textId="77777777" w:rsidR="00760CDF" w:rsidRPr="001F35A9" w:rsidRDefault="00760CD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11648F8F" w14:textId="77777777" w:rsidR="00760CDF" w:rsidRPr="001F35A9" w:rsidRDefault="00760CDF"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9E40C2E" w14:textId="77777777" w:rsidR="00760CDF" w:rsidRPr="001F35A9" w:rsidRDefault="00760CDF"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2">
    <w:p w14:paraId="1CB4397F" w14:textId="77777777" w:rsidR="00760CDF" w:rsidRPr="003E60D1" w:rsidRDefault="00760CD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490E8F7C" w14:textId="77777777" w:rsidR="00760CDF" w:rsidRPr="003E60D1" w:rsidRDefault="00760CD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4EA3536D" w14:textId="77777777" w:rsidR="00760CDF" w:rsidRPr="003E60D1" w:rsidRDefault="00760CD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6AC44C18" w14:textId="77777777" w:rsidR="00760CDF" w:rsidRPr="003E60D1" w:rsidRDefault="00760CD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07A82A36" w14:textId="77777777" w:rsidR="00760CDF" w:rsidRPr="003E60D1" w:rsidRDefault="00760CDF"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596805E6" w14:textId="77777777" w:rsidR="00760CDF" w:rsidRPr="003E60D1" w:rsidRDefault="00760CDF"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06B72FCF" w14:textId="77777777" w:rsidR="00760CDF" w:rsidRPr="003E60D1" w:rsidRDefault="00760CD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CB1D737" w14:textId="77777777" w:rsidR="00760CDF" w:rsidRPr="003E60D1" w:rsidRDefault="00760CDF"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20">
    <w:p w14:paraId="0D9A299B" w14:textId="77777777" w:rsidR="00760CDF" w:rsidRPr="003E60D1" w:rsidRDefault="00760CDF"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6E3AE3DE" w14:textId="77777777" w:rsidR="00760CDF" w:rsidRPr="003E60D1" w:rsidRDefault="00760CD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2">
    <w:p w14:paraId="64449D34" w14:textId="77777777" w:rsidR="00760CDF" w:rsidRPr="003E60D1" w:rsidRDefault="00760CD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374FC0EA" w14:textId="77777777" w:rsidR="00760CDF" w:rsidRPr="003E60D1" w:rsidRDefault="00760CDF"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9A88F80" w14:textId="77777777" w:rsidR="00760CDF" w:rsidRPr="003E60D1" w:rsidRDefault="00760CD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2295E7B6" w14:textId="77777777" w:rsidR="00760CDF" w:rsidRPr="003E60D1" w:rsidRDefault="00760CD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6BE6EC29" w14:textId="77777777" w:rsidR="00760CDF" w:rsidRPr="00BF74E1" w:rsidRDefault="00760CDF"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14FEBFD5" w14:textId="77777777" w:rsidR="00760CDF" w:rsidRPr="00F351F0" w:rsidRDefault="00760CDF"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0C120741" w14:textId="77777777" w:rsidR="00760CDF" w:rsidRPr="003E60D1" w:rsidRDefault="00760CD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9">
    <w:p w14:paraId="2AACF6EC" w14:textId="77777777" w:rsidR="00760CDF" w:rsidRPr="003E60D1" w:rsidRDefault="00760CD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488978F3" w14:textId="77777777" w:rsidR="00760CDF" w:rsidRPr="003E60D1" w:rsidRDefault="00760CD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14:paraId="5CF1EB7A" w14:textId="77777777" w:rsidR="00760CDF" w:rsidRPr="003E60D1" w:rsidRDefault="00760CD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2">
    <w:p w14:paraId="47E3820F" w14:textId="77777777" w:rsidR="00760CDF" w:rsidRPr="003E60D1" w:rsidRDefault="00760CD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3">
    <w:p w14:paraId="7E015203" w14:textId="77777777" w:rsidR="00760CDF" w:rsidRPr="003E60D1" w:rsidRDefault="00760CDF"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13B431C2" w14:textId="77777777" w:rsidR="00760CDF" w:rsidRPr="003E60D1" w:rsidRDefault="00760CDF"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02E58BEA" w14:textId="77777777" w:rsidR="00760CDF" w:rsidRPr="003E60D1" w:rsidRDefault="00760CDF"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B353878" w14:textId="77777777" w:rsidR="00760CDF" w:rsidRPr="003E60D1" w:rsidRDefault="00760CDF"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03C430BC" w14:textId="77777777" w:rsidR="00760CDF" w:rsidRPr="003E60D1" w:rsidRDefault="00760CDF"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188E5E50" w14:textId="77777777" w:rsidR="00760CDF" w:rsidRPr="003E60D1" w:rsidRDefault="00760CD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9">
    <w:p w14:paraId="28C4D784" w14:textId="77777777" w:rsidR="00760CDF" w:rsidRPr="003E60D1" w:rsidRDefault="00760CD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14:paraId="228C9C20" w14:textId="77777777" w:rsidR="00760CDF" w:rsidRPr="003E60D1" w:rsidRDefault="00760CD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1">
    <w:p w14:paraId="074E41CF" w14:textId="77777777" w:rsidR="00760CDF" w:rsidRPr="003E60D1" w:rsidRDefault="00760CDF"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603F4EEE" w14:textId="77777777" w:rsidR="00760CDF" w:rsidRPr="003E60D1" w:rsidRDefault="00760CD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76DCA"/>
    <w:rsid w:val="000953DC"/>
    <w:rsid w:val="000A7B33"/>
    <w:rsid w:val="000B5314"/>
    <w:rsid w:val="000B682A"/>
    <w:rsid w:val="000E1CF7"/>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95D4C"/>
    <w:rsid w:val="005B3B08"/>
    <w:rsid w:val="005C49E6"/>
    <w:rsid w:val="005E2955"/>
    <w:rsid w:val="00625142"/>
    <w:rsid w:val="00635C8F"/>
    <w:rsid w:val="0064014A"/>
    <w:rsid w:val="006879D2"/>
    <w:rsid w:val="006A5E21"/>
    <w:rsid w:val="006B430C"/>
    <w:rsid w:val="006B4D39"/>
    <w:rsid w:val="006F3D34"/>
    <w:rsid w:val="00760CDF"/>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52609"/>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A6A12"/>
    <w:rsid w:val="00CA6F05"/>
    <w:rsid w:val="00CC764A"/>
    <w:rsid w:val="00CD2288"/>
    <w:rsid w:val="00CD3E4F"/>
    <w:rsid w:val="00CF449A"/>
    <w:rsid w:val="00D27DB2"/>
    <w:rsid w:val="00D509A5"/>
    <w:rsid w:val="00D64744"/>
    <w:rsid w:val="00D92A41"/>
    <w:rsid w:val="00D93877"/>
    <w:rsid w:val="00DA7329"/>
    <w:rsid w:val="00DB6C8F"/>
    <w:rsid w:val="00DE4996"/>
    <w:rsid w:val="00E0264E"/>
    <w:rsid w:val="00EB216B"/>
    <w:rsid w:val="00EB45DC"/>
    <w:rsid w:val="00F12301"/>
    <w:rsid w:val="00F16EA9"/>
    <w:rsid w:val="00F26DE7"/>
    <w:rsid w:val="00F351F0"/>
    <w:rsid w:val="00F51F37"/>
    <w:rsid w:val="00F575CF"/>
    <w:rsid w:val="00F62D30"/>
    <w:rsid w:val="00F62F53"/>
    <w:rsid w:val="00F65796"/>
    <w:rsid w:val="00F672A2"/>
    <w:rsid w:val="00F9449A"/>
    <w:rsid w:val="00F95202"/>
    <w:rsid w:val="00FB3543"/>
    <w:rsid w:val="00FD32EC"/>
    <w:rsid w:val="00FF31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1BDDCE"/>
  <w15:docId w15:val="{47B7F7B5-6AE3-4BDA-8C32-482AA341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22"/>
      <w:b/>
      <w:bCs/>
      <w:smallCaps/>
      <w:szCs w:val="28"/>
    </w:rPr>
  </w:style>
  <w:style w:type="paragraph" w:styleId="Titolo2">
    <w:name w:val="heading 2"/>
    <w:basedOn w:val="Normale"/>
    <w:qFormat/>
    <w:pPr>
      <w:keepNext/>
      <w:outlineLvl w:val="1"/>
    </w:pPr>
    <w:rPr>
      <w:rFonts w:eastAsia="font422"/>
      <w:b/>
      <w:bCs/>
      <w:szCs w:val="26"/>
    </w:rPr>
  </w:style>
  <w:style w:type="paragraph" w:styleId="Titolo3">
    <w:name w:val="heading 3"/>
    <w:basedOn w:val="Normale"/>
    <w:qFormat/>
    <w:pPr>
      <w:keepNext/>
      <w:outlineLvl w:val="2"/>
    </w:pPr>
    <w:rPr>
      <w:rFonts w:eastAsia="font422"/>
      <w:bCs/>
      <w:i/>
    </w:rPr>
  </w:style>
  <w:style w:type="paragraph" w:styleId="Titolo4">
    <w:name w:val="heading 4"/>
    <w:basedOn w:val="Normale"/>
    <w:qFormat/>
    <w:pPr>
      <w:keepNext/>
      <w:outlineLvl w:val="3"/>
    </w:pPr>
    <w:rPr>
      <w:rFonts w:eastAsia="font42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22" w:hAnsi="Times New Roman" w:cs="Times New Roman"/>
      <w:b/>
      <w:bCs/>
      <w:smallCaps/>
      <w:sz w:val="24"/>
      <w:szCs w:val="28"/>
      <w:lang w:eastAsia="it-IT" w:bidi="it-IT"/>
    </w:rPr>
  </w:style>
  <w:style w:type="character" w:customStyle="1" w:styleId="Titolo2Carattere">
    <w:name w:val="Titolo 2 Carattere"/>
    <w:rPr>
      <w:rFonts w:ascii="Times New Roman" w:eastAsia="font422" w:hAnsi="Times New Roman" w:cs="Times New Roman"/>
      <w:b/>
      <w:bCs/>
      <w:sz w:val="24"/>
      <w:szCs w:val="26"/>
      <w:lang w:eastAsia="it-IT" w:bidi="it-IT"/>
    </w:rPr>
  </w:style>
  <w:style w:type="character" w:customStyle="1" w:styleId="Titolo3Carattere">
    <w:name w:val="Titolo 3 Carattere"/>
    <w:rPr>
      <w:rFonts w:ascii="Times New Roman" w:eastAsia="font422" w:hAnsi="Times New Roman" w:cs="Times New Roman"/>
      <w:bCs/>
      <w:i/>
      <w:sz w:val="24"/>
      <w:lang w:eastAsia="it-IT" w:bidi="it-IT"/>
    </w:rPr>
  </w:style>
  <w:style w:type="character" w:customStyle="1" w:styleId="Titolo4Carattere">
    <w:name w:val="Titolo 4 Carattere"/>
    <w:rPr>
      <w:rFonts w:ascii="Times New Roman" w:eastAsia="font42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BF95F-BF00-4C32-A328-9673BB76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6361</Words>
  <Characters>36260</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42536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Bettina Cossu</cp:lastModifiedBy>
  <cp:revision>4</cp:revision>
  <cp:lastPrinted>2016-07-15T14:50:00Z</cp:lastPrinted>
  <dcterms:created xsi:type="dcterms:W3CDTF">2020-12-04T11:32:00Z</dcterms:created>
  <dcterms:modified xsi:type="dcterms:W3CDTF">2020-12-04T11:33:00Z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